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812" w:rsidRDefault="00DB0D8F" w:rsidP="00301410">
      <w:pPr>
        <w:spacing w:before="26"/>
        <w:ind w:right="-7"/>
        <w:jc w:val="center"/>
        <w:rPr>
          <w:sz w:val="27"/>
          <w:szCs w:val="27"/>
        </w:rPr>
      </w:pPr>
      <w:r>
        <w:rPr>
          <w:b/>
          <w:color w:val="800000"/>
          <w:sz w:val="27"/>
          <w:szCs w:val="27"/>
        </w:rPr>
        <w:t>Required</w:t>
      </w:r>
      <w:r>
        <w:rPr>
          <w:b/>
          <w:color w:val="800000"/>
          <w:spacing w:val="1"/>
          <w:sz w:val="27"/>
          <w:szCs w:val="27"/>
        </w:rPr>
        <w:t xml:space="preserve"> </w:t>
      </w:r>
      <w:r>
        <w:rPr>
          <w:b/>
          <w:color w:val="800000"/>
          <w:sz w:val="27"/>
          <w:szCs w:val="27"/>
        </w:rPr>
        <w:t>Abstract For</w:t>
      </w:r>
      <w:r>
        <w:rPr>
          <w:b/>
          <w:color w:val="800000"/>
          <w:spacing w:val="-1"/>
          <w:sz w:val="27"/>
          <w:szCs w:val="27"/>
        </w:rPr>
        <w:t>m</w:t>
      </w:r>
      <w:r>
        <w:rPr>
          <w:b/>
          <w:color w:val="800000"/>
          <w:sz w:val="27"/>
          <w:szCs w:val="27"/>
        </w:rPr>
        <w:t>at</w:t>
      </w:r>
    </w:p>
    <w:p w:rsidR="00CD7812" w:rsidRDefault="00CD7812" w:rsidP="00301410">
      <w:pPr>
        <w:spacing w:before="7" w:line="120" w:lineRule="exact"/>
        <w:ind w:right="-7"/>
        <w:rPr>
          <w:sz w:val="13"/>
          <w:szCs w:val="13"/>
        </w:rPr>
      </w:pPr>
    </w:p>
    <w:p w:rsidR="00CD7812" w:rsidRDefault="00CD7812" w:rsidP="00301410">
      <w:pPr>
        <w:spacing w:line="200" w:lineRule="exact"/>
        <w:ind w:right="-7"/>
      </w:pPr>
    </w:p>
    <w:p w:rsidR="00CD7812" w:rsidRDefault="00CD7812" w:rsidP="00301410">
      <w:pPr>
        <w:spacing w:line="200" w:lineRule="exact"/>
        <w:ind w:right="-7"/>
      </w:pPr>
    </w:p>
    <w:p w:rsidR="00CD7812" w:rsidRDefault="00DB0D8F" w:rsidP="00301410">
      <w:pPr>
        <w:ind w:right="-7"/>
        <w:rPr>
          <w:sz w:val="23"/>
          <w:szCs w:val="23"/>
        </w:rPr>
      </w:pPr>
      <w:r>
        <w:rPr>
          <w:b/>
          <w:sz w:val="23"/>
          <w:szCs w:val="23"/>
        </w:rPr>
        <w:t>D</w:t>
      </w:r>
      <w:r>
        <w:rPr>
          <w:b/>
          <w:spacing w:val="1"/>
          <w:sz w:val="23"/>
          <w:szCs w:val="23"/>
        </w:rPr>
        <w:t>oc</w:t>
      </w:r>
      <w:r>
        <w:rPr>
          <w:b/>
          <w:sz w:val="23"/>
          <w:szCs w:val="23"/>
        </w:rPr>
        <w:t>um</w:t>
      </w:r>
      <w:r>
        <w:rPr>
          <w:b/>
          <w:spacing w:val="1"/>
          <w:sz w:val="23"/>
          <w:szCs w:val="23"/>
        </w:rPr>
        <w:t>e</w:t>
      </w:r>
      <w:r>
        <w:rPr>
          <w:b/>
          <w:sz w:val="23"/>
          <w:szCs w:val="23"/>
        </w:rPr>
        <w:t>n</w:t>
      </w:r>
      <w:r>
        <w:rPr>
          <w:b/>
          <w:spacing w:val="-1"/>
          <w:sz w:val="23"/>
          <w:szCs w:val="23"/>
        </w:rPr>
        <w:t>t</w:t>
      </w:r>
      <w:r>
        <w:rPr>
          <w:sz w:val="23"/>
          <w:szCs w:val="23"/>
        </w:rPr>
        <w:t>:</w:t>
      </w:r>
      <w:r>
        <w:rPr>
          <w:spacing w:val="11"/>
          <w:sz w:val="23"/>
          <w:szCs w:val="23"/>
        </w:rPr>
        <w:t xml:space="preserve"> </w:t>
      </w:r>
      <w:r w:rsidRPr="006C2D3C">
        <w:rPr>
          <w:sz w:val="23"/>
          <w:szCs w:val="23"/>
          <w:highlight w:val="yellow"/>
        </w:rPr>
        <w:t>No</w:t>
      </w:r>
      <w:r w:rsidRPr="006C2D3C">
        <w:rPr>
          <w:spacing w:val="5"/>
          <w:sz w:val="23"/>
          <w:szCs w:val="23"/>
          <w:highlight w:val="yellow"/>
        </w:rPr>
        <w:t xml:space="preserve"> </w:t>
      </w:r>
      <w:r w:rsidRPr="006C2D3C">
        <w:rPr>
          <w:spacing w:val="-2"/>
          <w:sz w:val="23"/>
          <w:szCs w:val="23"/>
          <w:highlight w:val="yellow"/>
        </w:rPr>
        <w:t>m</w:t>
      </w:r>
      <w:r w:rsidRPr="006C2D3C">
        <w:rPr>
          <w:spacing w:val="1"/>
          <w:sz w:val="23"/>
          <w:szCs w:val="23"/>
          <w:highlight w:val="yellow"/>
        </w:rPr>
        <w:t>o</w:t>
      </w:r>
      <w:r w:rsidRPr="006C2D3C">
        <w:rPr>
          <w:sz w:val="23"/>
          <w:szCs w:val="23"/>
          <w:highlight w:val="yellow"/>
        </w:rPr>
        <w:t>re</w:t>
      </w:r>
      <w:r w:rsidRPr="006C2D3C">
        <w:rPr>
          <w:spacing w:val="5"/>
          <w:sz w:val="23"/>
          <w:szCs w:val="23"/>
          <w:highlight w:val="yellow"/>
        </w:rPr>
        <w:t xml:space="preserve"> </w:t>
      </w:r>
      <w:r w:rsidRPr="006C2D3C">
        <w:rPr>
          <w:sz w:val="23"/>
          <w:szCs w:val="23"/>
          <w:highlight w:val="yellow"/>
        </w:rPr>
        <w:t>than</w:t>
      </w:r>
      <w:r w:rsidRPr="006C2D3C">
        <w:rPr>
          <w:spacing w:val="3"/>
          <w:sz w:val="23"/>
          <w:szCs w:val="23"/>
          <w:highlight w:val="yellow"/>
        </w:rPr>
        <w:t xml:space="preserve"> </w:t>
      </w:r>
      <w:r w:rsidRPr="006C2D3C">
        <w:rPr>
          <w:sz w:val="23"/>
          <w:szCs w:val="23"/>
          <w:highlight w:val="yellow"/>
        </w:rPr>
        <w:t>one</w:t>
      </w:r>
      <w:r w:rsidRPr="006C2D3C">
        <w:rPr>
          <w:spacing w:val="3"/>
          <w:sz w:val="23"/>
          <w:szCs w:val="23"/>
          <w:highlight w:val="yellow"/>
        </w:rPr>
        <w:t xml:space="preserve"> </w:t>
      </w:r>
      <w:r w:rsidRPr="006C2D3C">
        <w:rPr>
          <w:spacing w:val="1"/>
          <w:sz w:val="23"/>
          <w:szCs w:val="23"/>
          <w:highlight w:val="yellow"/>
        </w:rPr>
        <w:t>p</w:t>
      </w:r>
      <w:r w:rsidRPr="006C2D3C">
        <w:rPr>
          <w:sz w:val="23"/>
          <w:szCs w:val="23"/>
          <w:highlight w:val="yellow"/>
        </w:rPr>
        <w:t>age</w:t>
      </w:r>
      <w:r w:rsidRPr="006C2D3C">
        <w:rPr>
          <w:spacing w:val="4"/>
          <w:sz w:val="23"/>
          <w:szCs w:val="23"/>
          <w:highlight w:val="yellow"/>
        </w:rPr>
        <w:t xml:space="preserve"> </w:t>
      </w:r>
      <w:r w:rsidRPr="006C2D3C">
        <w:rPr>
          <w:sz w:val="23"/>
          <w:szCs w:val="23"/>
          <w:highlight w:val="yellow"/>
        </w:rPr>
        <w:t>in</w:t>
      </w:r>
      <w:r w:rsidRPr="006C2D3C">
        <w:rPr>
          <w:spacing w:val="4"/>
          <w:sz w:val="23"/>
          <w:szCs w:val="23"/>
          <w:highlight w:val="yellow"/>
        </w:rPr>
        <w:t xml:space="preserve"> </w:t>
      </w:r>
      <w:r w:rsidRPr="006C2D3C">
        <w:rPr>
          <w:w w:val="101"/>
          <w:sz w:val="23"/>
          <w:szCs w:val="23"/>
          <w:highlight w:val="yellow"/>
        </w:rPr>
        <w:t>len</w:t>
      </w:r>
      <w:r w:rsidRPr="006C2D3C">
        <w:rPr>
          <w:spacing w:val="1"/>
          <w:w w:val="101"/>
          <w:sz w:val="23"/>
          <w:szCs w:val="23"/>
          <w:highlight w:val="yellow"/>
        </w:rPr>
        <w:t>g</w:t>
      </w:r>
      <w:r w:rsidRPr="006C2D3C">
        <w:rPr>
          <w:w w:val="101"/>
          <w:sz w:val="23"/>
          <w:szCs w:val="23"/>
          <w:highlight w:val="yellow"/>
        </w:rPr>
        <w:t>t</w:t>
      </w:r>
      <w:r w:rsidRPr="006C2D3C">
        <w:rPr>
          <w:spacing w:val="1"/>
          <w:w w:val="101"/>
          <w:sz w:val="23"/>
          <w:szCs w:val="23"/>
          <w:highlight w:val="yellow"/>
        </w:rPr>
        <w:t>h</w:t>
      </w:r>
      <w:r w:rsidRPr="006C2D3C">
        <w:rPr>
          <w:w w:val="101"/>
          <w:sz w:val="23"/>
          <w:szCs w:val="23"/>
          <w:highlight w:val="yellow"/>
        </w:rPr>
        <w:t>.</w:t>
      </w:r>
    </w:p>
    <w:p w:rsidR="00CD7812" w:rsidRDefault="00DB0D8F" w:rsidP="00301410">
      <w:pPr>
        <w:spacing w:before="4"/>
        <w:ind w:right="-7"/>
        <w:rPr>
          <w:sz w:val="23"/>
          <w:szCs w:val="23"/>
        </w:rPr>
      </w:pPr>
      <w:r>
        <w:rPr>
          <w:spacing w:val="1"/>
          <w:sz w:val="23"/>
          <w:szCs w:val="23"/>
        </w:rPr>
        <w:t>For</w:t>
      </w:r>
      <w:r>
        <w:rPr>
          <w:spacing w:val="-2"/>
          <w:sz w:val="23"/>
          <w:szCs w:val="23"/>
        </w:rPr>
        <w:t>m</w:t>
      </w:r>
      <w:r>
        <w:rPr>
          <w:spacing w:val="1"/>
          <w:sz w:val="23"/>
          <w:szCs w:val="23"/>
        </w:rPr>
        <w:t>at</w:t>
      </w:r>
      <w:r>
        <w:rPr>
          <w:sz w:val="23"/>
          <w:szCs w:val="23"/>
        </w:rPr>
        <w:t>:</w:t>
      </w:r>
      <w:r>
        <w:rPr>
          <w:spacing w:val="7"/>
          <w:sz w:val="23"/>
          <w:szCs w:val="23"/>
        </w:rPr>
        <w:t xml:space="preserve"> </w:t>
      </w:r>
      <w:r>
        <w:rPr>
          <w:sz w:val="23"/>
          <w:szCs w:val="23"/>
        </w:rPr>
        <w:t>2</w:t>
      </w:r>
      <w:r>
        <w:rPr>
          <w:spacing w:val="3"/>
          <w:sz w:val="23"/>
          <w:szCs w:val="23"/>
        </w:rPr>
        <w:t xml:space="preserve"> </w:t>
      </w:r>
      <w:r>
        <w:rPr>
          <w:sz w:val="23"/>
          <w:szCs w:val="23"/>
        </w:rPr>
        <w:t>cm</w:t>
      </w:r>
      <w:r>
        <w:rPr>
          <w:spacing w:val="4"/>
          <w:sz w:val="23"/>
          <w:szCs w:val="23"/>
        </w:rPr>
        <w:t xml:space="preserve"> </w:t>
      </w:r>
      <w:r>
        <w:rPr>
          <w:spacing w:val="-2"/>
          <w:sz w:val="23"/>
          <w:szCs w:val="23"/>
        </w:rPr>
        <w:t>m</w:t>
      </w:r>
      <w:r>
        <w:rPr>
          <w:sz w:val="23"/>
          <w:szCs w:val="23"/>
        </w:rPr>
        <w:t>a</w:t>
      </w:r>
      <w:r>
        <w:rPr>
          <w:spacing w:val="1"/>
          <w:sz w:val="23"/>
          <w:szCs w:val="23"/>
        </w:rPr>
        <w:t>r</w:t>
      </w:r>
      <w:r>
        <w:rPr>
          <w:spacing w:val="2"/>
          <w:sz w:val="23"/>
          <w:szCs w:val="23"/>
        </w:rPr>
        <w:t>g</w:t>
      </w:r>
      <w:r>
        <w:rPr>
          <w:spacing w:val="-1"/>
          <w:sz w:val="23"/>
          <w:szCs w:val="23"/>
        </w:rPr>
        <w:t>i</w:t>
      </w:r>
      <w:r>
        <w:rPr>
          <w:spacing w:val="1"/>
          <w:sz w:val="23"/>
          <w:szCs w:val="23"/>
        </w:rPr>
        <w:t>n</w:t>
      </w:r>
      <w:r>
        <w:rPr>
          <w:sz w:val="23"/>
          <w:szCs w:val="23"/>
        </w:rPr>
        <w:t>s</w:t>
      </w:r>
      <w:r>
        <w:rPr>
          <w:spacing w:val="8"/>
          <w:sz w:val="23"/>
          <w:szCs w:val="23"/>
        </w:rPr>
        <w:t xml:space="preserve"> </w:t>
      </w:r>
      <w:r>
        <w:rPr>
          <w:sz w:val="23"/>
          <w:szCs w:val="23"/>
        </w:rPr>
        <w:t>on</w:t>
      </w:r>
      <w:r>
        <w:rPr>
          <w:spacing w:val="4"/>
          <w:sz w:val="23"/>
          <w:szCs w:val="23"/>
        </w:rPr>
        <w:t xml:space="preserve"> </w:t>
      </w:r>
      <w:r>
        <w:rPr>
          <w:spacing w:val="1"/>
          <w:sz w:val="23"/>
          <w:szCs w:val="23"/>
        </w:rPr>
        <w:t>t</w:t>
      </w:r>
      <w:r>
        <w:rPr>
          <w:sz w:val="23"/>
          <w:szCs w:val="23"/>
        </w:rPr>
        <w:t>op</w:t>
      </w:r>
      <w:r>
        <w:rPr>
          <w:spacing w:val="4"/>
          <w:sz w:val="23"/>
          <w:szCs w:val="23"/>
        </w:rPr>
        <w:t xml:space="preserve"> </w:t>
      </w:r>
      <w:r>
        <w:rPr>
          <w:spacing w:val="-2"/>
          <w:sz w:val="23"/>
          <w:szCs w:val="23"/>
        </w:rPr>
        <w:t>a</w:t>
      </w:r>
      <w:r>
        <w:rPr>
          <w:sz w:val="23"/>
          <w:szCs w:val="23"/>
        </w:rPr>
        <w:t>nd</w:t>
      </w:r>
      <w:r>
        <w:rPr>
          <w:spacing w:val="4"/>
          <w:sz w:val="23"/>
          <w:szCs w:val="23"/>
        </w:rPr>
        <w:t xml:space="preserve"> </w:t>
      </w:r>
      <w:r>
        <w:rPr>
          <w:spacing w:val="1"/>
          <w:sz w:val="23"/>
          <w:szCs w:val="23"/>
        </w:rPr>
        <w:t>b</w:t>
      </w:r>
      <w:r>
        <w:rPr>
          <w:sz w:val="23"/>
          <w:szCs w:val="23"/>
        </w:rPr>
        <w:t>o</w:t>
      </w:r>
      <w:r>
        <w:rPr>
          <w:spacing w:val="1"/>
          <w:sz w:val="23"/>
          <w:szCs w:val="23"/>
        </w:rPr>
        <w:t>tto</w:t>
      </w:r>
      <w:r>
        <w:rPr>
          <w:spacing w:val="-2"/>
          <w:sz w:val="23"/>
          <w:szCs w:val="23"/>
        </w:rPr>
        <w:t>m</w:t>
      </w:r>
      <w:r>
        <w:rPr>
          <w:sz w:val="23"/>
          <w:szCs w:val="23"/>
        </w:rPr>
        <w:t>;</w:t>
      </w:r>
      <w:r>
        <w:rPr>
          <w:spacing w:val="8"/>
          <w:sz w:val="23"/>
          <w:szCs w:val="23"/>
        </w:rPr>
        <w:t xml:space="preserve"> </w:t>
      </w:r>
      <w:r>
        <w:rPr>
          <w:spacing w:val="1"/>
          <w:sz w:val="23"/>
          <w:szCs w:val="23"/>
        </w:rPr>
        <w:t>2</w:t>
      </w:r>
      <w:r>
        <w:rPr>
          <w:spacing w:val="5"/>
          <w:sz w:val="23"/>
          <w:szCs w:val="23"/>
        </w:rPr>
        <w:t xml:space="preserve"> </w:t>
      </w:r>
      <w:r>
        <w:rPr>
          <w:sz w:val="23"/>
          <w:szCs w:val="23"/>
        </w:rPr>
        <w:t>cm</w:t>
      </w:r>
      <w:r>
        <w:rPr>
          <w:spacing w:val="4"/>
          <w:sz w:val="23"/>
          <w:szCs w:val="23"/>
        </w:rPr>
        <w:t xml:space="preserve"> </w:t>
      </w:r>
      <w:r>
        <w:rPr>
          <w:spacing w:val="-2"/>
          <w:sz w:val="23"/>
          <w:szCs w:val="23"/>
        </w:rPr>
        <w:t>m</w:t>
      </w:r>
      <w:r>
        <w:rPr>
          <w:spacing w:val="1"/>
          <w:sz w:val="23"/>
          <w:szCs w:val="23"/>
        </w:rPr>
        <w:t>ar</w:t>
      </w:r>
      <w:r>
        <w:rPr>
          <w:sz w:val="23"/>
          <w:szCs w:val="23"/>
        </w:rPr>
        <w:t>g</w:t>
      </w:r>
      <w:r>
        <w:rPr>
          <w:spacing w:val="1"/>
          <w:sz w:val="23"/>
          <w:szCs w:val="23"/>
        </w:rPr>
        <w:t>in</w:t>
      </w:r>
      <w:r>
        <w:rPr>
          <w:sz w:val="23"/>
          <w:szCs w:val="23"/>
        </w:rPr>
        <w:t>s</w:t>
      </w:r>
      <w:r>
        <w:rPr>
          <w:spacing w:val="8"/>
          <w:sz w:val="23"/>
          <w:szCs w:val="23"/>
        </w:rPr>
        <w:t xml:space="preserve"> </w:t>
      </w:r>
      <w:r>
        <w:rPr>
          <w:spacing w:val="1"/>
          <w:sz w:val="23"/>
          <w:szCs w:val="23"/>
        </w:rPr>
        <w:t>a</w:t>
      </w:r>
      <w:r>
        <w:rPr>
          <w:sz w:val="23"/>
          <w:szCs w:val="23"/>
        </w:rPr>
        <w:t>t</w:t>
      </w:r>
      <w:r>
        <w:rPr>
          <w:spacing w:val="3"/>
          <w:sz w:val="23"/>
          <w:szCs w:val="23"/>
        </w:rPr>
        <w:t xml:space="preserve"> </w:t>
      </w:r>
      <w:r>
        <w:rPr>
          <w:sz w:val="23"/>
          <w:szCs w:val="23"/>
        </w:rPr>
        <w:t>b</w:t>
      </w:r>
      <w:r>
        <w:rPr>
          <w:spacing w:val="2"/>
          <w:sz w:val="23"/>
          <w:szCs w:val="23"/>
        </w:rPr>
        <w:t>o</w:t>
      </w:r>
      <w:r>
        <w:rPr>
          <w:spacing w:val="-1"/>
          <w:sz w:val="23"/>
          <w:szCs w:val="23"/>
        </w:rPr>
        <w:t>t</w:t>
      </w:r>
      <w:r>
        <w:rPr>
          <w:sz w:val="23"/>
          <w:szCs w:val="23"/>
        </w:rPr>
        <w:t>h</w:t>
      </w:r>
      <w:r>
        <w:rPr>
          <w:spacing w:val="5"/>
          <w:sz w:val="23"/>
          <w:szCs w:val="23"/>
        </w:rPr>
        <w:t xml:space="preserve"> </w:t>
      </w:r>
      <w:r>
        <w:rPr>
          <w:sz w:val="23"/>
          <w:szCs w:val="23"/>
        </w:rPr>
        <w:t>s</w:t>
      </w:r>
      <w:r>
        <w:rPr>
          <w:spacing w:val="-1"/>
          <w:sz w:val="23"/>
          <w:szCs w:val="23"/>
        </w:rPr>
        <w:t>i</w:t>
      </w:r>
      <w:r>
        <w:rPr>
          <w:spacing w:val="1"/>
          <w:sz w:val="23"/>
          <w:szCs w:val="23"/>
        </w:rPr>
        <w:t>de</w:t>
      </w:r>
      <w:r>
        <w:rPr>
          <w:sz w:val="23"/>
          <w:szCs w:val="23"/>
        </w:rPr>
        <w:t>s,</w:t>
      </w:r>
      <w:r>
        <w:rPr>
          <w:spacing w:val="4"/>
          <w:sz w:val="23"/>
          <w:szCs w:val="23"/>
        </w:rPr>
        <w:t xml:space="preserve"> </w:t>
      </w:r>
      <w:r>
        <w:rPr>
          <w:spacing w:val="-1"/>
          <w:w w:val="101"/>
          <w:sz w:val="23"/>
          <w:szCs w:val="23"/>
        </w:rPr>
        <w:t>s</w:t>
      </w:r>
      <w:r>
        <w:rPr>
          <w:w w:val="101"/>
          <w:sz w:val="23"/>
          <w:szCs w:val="23"/>
        </w:rPr>
        <w:t>i</w:t>
      </w:r>
      <w:r>
        <w:rPr>
          <w:spacing w:val="1"/>
          <w:w w:val="101"/>
          <w:sz w:val="23"/>
          <w:szCs w:val="23"/>
        </w:rPr>
        <w:t>n</w:t>
      </w:r>
      <w:r>
        <w:rPr>
          <w:w w:val="101"/>
          <w:sz w:val="23"/>
          <w:szCs w:val="23"/>
        </w:rPr>
        <w:t>g</w:t>
      </w:r>
      <w:r>
        <w:rPr>
          <w:spacing w:val="1"/>
          <w:w w:val="101"/>
          <w:sz w:val="23"/>
          <w:szCs w:val="23"/>
        </w:rPr>
        <w:t>l</w:t>
      </w:r>
      <w:r>
        <w:rPr>
          <w:w w:val="101"/>
          <w:sz w:val="23"/>
          <w:szCs w:val="23"/>
        </w:rPr>
        <w:t>e</w:t>
      </w:r>
      <w:r>
        <w:rPr>
          <w:spacing w:val="1"/>
          <w:w w:val="101"/>
          <w:sz w:val="23"/>
          <w:szCs w:val="23"/>
        </w:rPr>
        <w:t>-</w:t>
      </w:r>
      <w:r>
        <w:rPr>
          <w:spacing w:val="-1"/>
          <w:w w:val="101"/>
          <w:sz w:val="23"/>
          <w:szCs w:val="23"/>
        </w:rPr>
        <w:t>s</w:t>
      </w:r>
      <w:r>
        <w:rPr>
          <w:spacing w:val="1"/>
          <w:w w:val="101"/>
          <w:sz w:val="23"/>
          <w:szCs w:val="23"/>
        </w:rPr>
        <w:t>pa</w:t>
      </w:r>
      <w:r>
        <w:rPr>
          <w:w w:val="101"/>
          <w:sz w:val="23"/>
          <w:szCs w:val="23"/>
        </w:rPr>
        <w:t>ced.</w:t>
      </w:r>
    </w:p>
    <w:p w:rsidR="00CD7812" w:rsidRDefault="00CD7812" w:rsidP="00301410">
      <w:pPr>
        <w:spacing w:before="12" w:line="260" w:lineRule="exact"/>
        <w:ind w:right="-7"/>
        <w:rPr>
          <w:sz w:val="26"/>
          <w:szCs w:val="26"/>
        </w:rPr>
      </w:pPr>
    </w:p>
    <w:p w:rsidR="00921B11" w:rsidRDefault="00DB0D8F" w:rsidP="00301410">
      <w:pPr>
        <w:spacing w:line="243" w:lineRule="auto"/>
        <w:ind w:right="-7"/>
        <w:rPr>
          <w:w w:val="101"/>
          <w:sz w:val="23"/>
          <w:szCs w:val="23"/>
        </w:rPr>
      </w:pPr>
      <w:r>
        <w:rPr>
          <w:b/>
          <w:sz w:val="23"/>
          <w:szCs w:val="23"/>
        </w:rPr>
        <w:t>Paper</w:t>
      </w:r>
      <w:r>
        <w:rPr>
          <w:b/>
          <w:spacing w:val="6"/>
          <w:sz w:val="23"/>
          <w:szCs w:val="23"/>
        </w:rPr>
        <w:t xml:space="preserve"> </w:t>
      </w:r>
      <w:r>
        <w:rPr>
          <w:b/>
          <w:sz w:val="23"/>
          <w:szCs w:val="23"/>
        </w:rPr>
        <w:t>T</w:t>
      </w:r>
      <w:r>
        <w:rPr>
          <w:b/>
          <w:spacing w:val="-1"/>
          <w:sz w:val="23"/>
          <w:szCs w:val="23"/>
        </w:rPr>
        <w:t>i</w:t>
      </w:r>
      <w:r>
        <w:rPr>
          <w:b/>
          <w:spacing w:val="1"/>
          <w:sz w:val="23"/>
          <w:szCs w:val="23"/>
        </w:rPr>
        <w:t>t</w:t>
      </w:r>
      <w:r>
        <w:rPr>
          <w:b/>
          <w:sz w:val="23"/>
          <w:szCs w:val="23"/>
        </w:rPr>
        <w:t>l</w:t>
      </w:r>
      <w:r>
        <w:rPr>
          <w:b/>
          <w:spacing w:val="-1"/>
          <w:sz w:val="23"/>
          <w:szCs w:val="23"/>
        </w:rPr>
        <w:t>e</w:t>
      </w:r>
      <w:r>
        <w:rPr>
          <w:sz w:val="23"/>
          <w:szCs w:val="23"/>
        </w:rPr>
        <w:t>:</w:t>
      </w:r>
      <w:r>
        <w:rPr>
          <w:spacing w:val="5"/>
          <w:sz w:val="23"/>
          <w:szCs w:val="23"/>
        </w:rPr>
        <w:t xml:space="preserve"> </w:t>
      </w:r>
      <w:r>
        <w:rPr>
          <w:spacing w:val="1"/>
          <w:sz w:val="23"/>
          <w:szCs w:val="23"/>
        </w:rPr>
        <w:t>Pr</w:t>
      </w:r>
      <w:r>
        <w:rPr>
          <w:sz w:val="23"/>
          <w:szCs w:val="23"/>
        </w:rPr>
        <w:t>ovi</w:t>
      </w:r>
      <w:r>
        <w:rPr>
          <w:spacing w:val="1"/>
          <w:sz w:val="23"/>
          <w:szCs w:val="23"/>
        </w:rPr>
        <w:t>d</w:t>
      </w:r>
      <w:r>
        <w:rPr>
          <w:sz w:val="23"/>
          <w:szCs w:val="23"/>
        </w:rPr>
        <w:t>e</w:t>
      </w:r>
      <w:r>
        <w:rPr>
          <w:spacing w:val="8"/>
          <w:sz w:val="23"/>
          <w:szCs w:val="23"/>
        </w:rPr>
        <w:t xml:space="preserve"> </w:t>
      </w:r>
      <w:r>
        <w:rPr>
          <w:sz w:val="23"/>
          <w:szCs w:val="23"/>
        </w:rPr>
        <w:t>a</w:t>
      </w:r>
      <w:r>
        <w:rPr>
          <w:spacing w:val="2"/>
          <w:sz w:val="23"/>
          <w:szCs w:val="23"/>
        </w:rPr>
        <w:t xml:space="preserve"> </w:t>
      </w:r>
      <w:r>
        <w:rPr>
          <w:spacing w:val="-1"/>
          <w:sz w:val="23"/>
          <w:szCs w:val="23"/>
        </w:rPr>
        <w:t>s</w:t>
      </w:r>
      <w:r>
        <w:rPr>
          <w:spacing w:val="1"/>
          <w:sz w:val="23"/>
          <w:szCs w:val="23"/>
        </w:rPr>
        <w:t>ho</w:t>
      </w:r>
      <w:r>
        <w:rPr>
          <w:spacing w:val="-1"/>
          <w:sz w:val="23"/>
          <w:szCs w:val="23"/>
        </w:rPr>
        <w:t>r</w:t>
      </w:r>
      <w:r>
        <w:rPr>
          <w:sz w:val="23"/>
          <w:szCs w:val="23"/>
        </w:rPr>
        <w:t>t</w:t>
      </w:r>
      <w:r>
        <w:rPr>
          <w:spacing w:val="6"/>
          <w:sz w:val="23"/>
          <w:szCs w:val="23"/>
        </w:rPr>
        <w:t xml:space="preserve"> </w:t>
      </w:r>
      <w:r>
        <w:rPr>
          <w:spacing w:val="1"/>
          <w:sz w:val="23"/>
          <w:szCs w:val="23"/>
        </w:rPr>
        <w:t>des</w:t>
      </w:r>
      <w:r>
        <w:rPr>
          <w:spacing w:val="-2"/>
          <w:sz w:val="23"/>
          <w:szCs w:val="23"/>
        </w:rPr>
        <w:t>c</w:t>
      </w:r>
      <w:r>
        <w:rPr>
          <w:spacing w:val="1"/>
          <w:sz w:val="23"/>
          <w:szCs w:val="23"/>
        </w:rPr>
        <w:t>ri</w:t>
      </w:r>
      <w:r>
        <w:rPr>
          <w:sz w:val="23"/>
          <w:szCs w:val="23"/>
        </w:rPr>
        <w:t>p</w:t>
      </w:r>
      <w:r>
        <w:rPr>
          <w:spacing w:val="1"/>
          <w:sz w:val="23"/>
          <w:szCs w:val="23"/>
        </w:rPr>
        <w:t>ti</w:t>
      </w:r>
      <w:r>
        <w:rPr>
          <w:sz w:val="23"/>
          <w:szCs w:val="23"/>
        </w:rPr>
        <w:t>ve</w:t>
      </w:r>
      <w:r>
        <w:rPr>
          <w:spacing w:val="12"/>
          <w:sz w:val="23"/>
          <w:szCs w:val="23"/>
        </w:rPr>
        <w:t xml:space="preserve"> </w:t>
      </w:r>
      <w:r>
        <w:rPr>
          <w:spacing w:val="-1"/>
          <w:sz w:val="23"/>
          <w:szCs w:val="23"/>
        </w:rPr>
        <w:t>t</w:t>
      </w:r>
      <w:r>
        <w:rPr>
          <w:sz w:val="23"/>
          <w:szCs w:val="23"/>
        </w:rPr>
        <w:t>i</w:t>
      </w:r>
      <w:r>
        <w:rPr>
          <w:spacing w:val="1"/>
          <w:sz w:val="23"/>
          <w:szCs w:val="23"/>
        </w:rPr>
        <w:t>t</w:t>
      </w:r>
      <w:r>
        <w:rPr>
          <w:spacing w:val="-1"/>
          <w:sz w:val="23"/>
          <w:szCs w:val="23"/>
        </w:rPr>
        <w:t>l</w:t>
      </w:r>
      <w:r>
        <w:rPr>
          <w:sz w:val="23"/>
          <w:szCs w:val="23"/>
        </w:rPr>
        <w:t>e</w:t>
      </w:r>
      <w:r>
        <w:rPr>
          <w:spacing w:val="5"/>
          <w:sz w:val="23"/>
          <w:szCs w:val="23"/>
        </w:rPr>
        <w:t xml:space="preserve"> </w:t>
      </w:r>
      <w:r>
        <w:rPr>
          <w:spacing w:val="1"/>
          <w:sz w:val="23"/>
          <w:szCs w:val="23"/>
        </w:rPr>
        <w:t>o</w:t>
      </w:r>
      <w:r>
        <w:rPr>
          <w:sz w:val="23"/>
          <w:szCs w:val="23"/>
        </w:rPr>
        <w:t>f</w:t>
      </w:r>
      <w:r>
        <w:rPr>
          <w:spacing w:val="2"/>
          <w:sz w:val="23"/>
          <w:szCs w:val="23"/>
        </w:rPr>
        <w:t xml:space="preserve"> </w:t>
      </w:r>
      <w:r>
        <w:rPr>
          <w:sz w:val="23"/>
          <w:szCs w:val="23"/>
        </w:rPr>
        <w:t>no</w:t>
      </w:r>
      <w:r>
        <w:rPr>
          <w:spacing w:val="4"/>
          <w:sz w:val="23"/>
          <w:szCs w:val="23"/>
        </w:rPr>
        <w:t xml:space="preserve"> </w:t>
      </w:r>
      <w:r>
        <w:rPr>
          <w:spacing w:val="-2"/>
          <w:sz w:val="23"/>
          <w:szCs w:val="23"/>
        </w:rPr>
        <w:t>m</w:t>
      </w:r>
      <w:r>
        <w:rPr>
          <w:spacing w:val="1"/>
          <w:sz w:val="23"/>
          <w:szCs w:val="23"/>
        </w:rPr>
        <w:t>or</w:t>
      </w:r>
      <w:r>
        <w:rPr>
          <w:sz w:val="23"/>
          <w:szCs w:val="23"/>
        </w:rPr>
        <w:t>e</w:t>
      </w:r>
      <w:r>
        <w:rPr>
          <w:spacing w:val="5"/>
          <w:sz w:val="23"/>
          <w:szCs w:val="23"/>
        </w:rPr>
        <w:t xml:space="preserve"> </w:t>
      </w:r>
      <w:r>
        <w:rPr>
          <w:spacing w:val="1"/>
          <w:sz w:val="23"/>
          <w:szCs w:val="23"/>
        </w:rPr>
        <w:t>th</w:t>
      </w:r>
      <w:r>
        <w:rPr>
          <w:spacing w:val="-2"/>
          <w:sz w:val="23"/>
          <w:szCs w:val="23"/>
        </w:rPr>
        <w:t>a</w:t>
      </w:r>
      <w:r>
        <w:rPr>
          <w:sz w:val="23"/>
          <w:szCs w:val="23"/>
        </w:rPr>
        <w:t>n</w:t>
      </w:r>
      <w:r>
        <w:rPr>
          <w:spacing w:val="5"/>
          <w:sz w:val="23"/>
          <w:szCs w:val="23"/>
        </w:rPr>
        <w:t xml:space="preserve"> </w:t>
      </w:r>
      <w:r>
        <w:rPr>
          <w:spacing w:val="1"/>
          <w:sz w:val="23"/>
          <w:szCs w:val="23"/>
        </w:rPr>
        <w:t>2</w:t>
      </w:r>
      <w:r>
        <w:rPr>
          <w:sz w:val="23"/>
          <w:szCs w:val="23"/>
        </w:rPr>
        <w:t>0</w:t>
      </w:r>
      <w:r>
        <w:rPr>
          <w:spacing w:val="2"/>
          <w:sz w:val="23"/>
          <w:szCs w:val="23"/>
        </w:rPr>
        <w:t xml:space="preserve"> </w:t>
      </w:r>
      <w:r>
        <w:rPr>
          <w:spacing w:val="-1"/>
          <w:w w:val="101"/>
          <w:sz w:val="23"/>
          <w:szCs w:val="23"/>
        </w:rPr>
        <w:t>w</w:t>
      </w:r>
      <w:r>
        <w:rPr>
          <w:spacing w:val="2"/>
          <w:w w:val="101"/>
          <w:sz w:val="23"/>
          <w:szCs w:val="23"/>
        </w:rPr>
        <w:t>o</w:t>
      </w:r>
      <w:r>
        <w:rPr>
          <w:spacing w:val="-1"/>
          <w:w w:val="101"/>
          <w:sz w:val="23"/>
          <w:szCs w:val="23"/>
        </w:rPr>
        <w:t>r</w:t>
      </w:r>
      <w:r>
        <w:rPr>
          <w:spacing w:val="1"/>
          <w:w w:val="101"/>
          <w:sz w:val="23"/>
          <w:szCs w:val="23"/>
        </w:rPr>
        <w:t>ds</w:t>
      </w:r>
      <w:r>
        <w:rPr>
          <w:w w:val="101"/>
          <w:sz w:val="23"/>
          <w:szCs w:val="23"/>
        </w:rPr>
        <w:t xml:space="preserve">. </w:t>
      </w:r>
    </w:p>
    <w:p w:rsidR="00CD7812" w:rsidRDefault="00DB0D8F" w:rsidP="00301410">
      <w:pPr>
        <w:spacing w:line="243" w:lineRule="auto"/>
        <w:ind w:right="-7"/>
        <w:rPr>
          <w:sz w:val="23"/>
          <w:szCs w:val="23"/>
        </w:rPr>
      </w:pPr>
      <w:r>
        <w:rPr>
          <w:sz w:val="23"/>
          <w:szCs w:val="23"/>
        </w:rPr>
        <w:t>F</w:t>
      </w:r>
      <w:r>
        <w:rPr>
          <w:spacing w:val="1"/>
          <w:sz w:val="23"/>
          <w:szCs w:val="23"/>
        </w:rPr>
        <w:t>o</w:t>
      </w:r>
      <w:r>
        <w:rPr>
          <w:sz w:val="23"/>
          <w:szCs w:val="23"/>
        </w:rPr>
        <w:t>r</w:t>
      </w:r>
      <w:r>
        <w:rPr>
          <w:spacing w:val="-2"/>
          <w:sz w:val="23"/>
          <w:szCs w:val="23"/>
        </w:rPr>
        <w:t>m</w:t>
      </w:r>
      <w:r>
        <w:rPr>
          <w:sz w:val="23"/>
          <w:szCs w:val="23"/>
        </w:rPr>
        <w:t>at:</w:t>
      </w:r>
      <w:r>
        <w:rPr>
          <w:spacing w:val="8"/>
          <w:sz w:val="23"/>
          <w:szCs w:val="23"/>
        </w:rPr>
        <w:t xml:space="preserve"> </w:t>
      </w:r>
      <w:r>
        <w:rPr>
          <w:sz w:val="23"/>
          <w:szCs w:val="23"/>
        </w:rPr>
        <w:t>Times</w:t>
      </w:r>
      <w:r>
        <w:rPr>
          <w:spacing w:val="7"/>
          <w:sz w:val="23"/>
          <w:szCs w:val="23"/>
        </w:rPr>
        <w:t xml:space="preserve"> </w:t>
      </w:r>
      <w:r>
        <w:rPr>
          <w:sz w:val="23"/>
          <w:szCs w:val="23"/>
        </w:rPr>
        <w:t>New</w:t>
      </w:r>
      <w:r>
        <w:rPr>
          <w:spacing w:val="4"/>
          <w:sz w:val="23"/>
          <w:szCs w:val="23"/>
        </w:rPr>
        <w:t xml:space="preserve"> </w:t>
      </w:r>
      <w:r>
        <w:rPr>
          <w:sz w:val="23"/>
          <w:szCs w:val="23"/>
        </w:rPr>
        <w:t>Ro</w:t>
      </w:r>
      <w:r>
        <w:rPr>
          <w:spacing w:val="-1"/>
          <w:sz w:val="23"/>
          <w:szCs w:val="23"/>
        </w:rPr>
        <w:t>m</w:t>
      </w:r>
      <w:r>
        <w:rPr>
          <w:sz w:val="23"/>
          <w:szCs w:val="23"/>
        </w:rPr>
        <w:t>a</w:t>
      </w:r>
      <w:r>
        <w:rPr>
          <w:spacing w:val="1"/>
          <w:sz w:val="23"/>
          <w:szCs w:val="23"/>
        </w:rPr>
        <w:t>n</w:t>
      </w:r>
      <w:r>
        <w:rPr>
          <w:sz w:val="23"/>
          <w:szCs w:val="23"/>
        </w:rPr>
        <w:t>,</w:t>
      </w:r>
      <w:r>
        <w:rPr>
          <w:spacing w:val="9"/>
          <w:sz w:val="23"/>
          <w:szCs w:val="23"/>
        </w:rPr>
        <w:t xml:space="preserve"> </w:t>
      </w:r>
      <w:r>
        <w:rPr>
          <w:sz w:val="23"/>
          <w:szCs w:val="23"/>
        </w:rPr>
        <w:t>14p</w:t>
      </w:r>
      <w:r>
        <w:rPr>
          <w:spacing w:val="1"/>
          <w:sz w:val="23"/>
          <w:szCs w:val="23"/>
        </w:rPr>
        <w:t>o</w:t>
      </w:r>
      <w:r>
        <w:rPr>
          <w:sz w:val="23"/>
          <w:szCs w:val="23"/>
        </w:rPr>
        <w:t>i</w:t>
      </w:r>
      <w:r>
        <w:rPr>
          <w:spacing w:val="1"/>
          <w:sz w:val="23"/>
          <w:szCs w:val="23"/>
        </w:rPr>
        <w:t>n</w:t>
      </w:r>
      <w:r>
        <w:rPr>
          <w:sz w:val="23"/>
          <w:szCs w:val="23"/>
        </w:rPr>
        <w:t>t</w:t>
      </w:r>
      <w:r>
        <w:rPr>
          <w:spacing w:val="6"/>
          <w:sz w:val="23"/>
          <w:szCs w:val="23"/>
        </w:rPr>
        <w:t xml:space="preserve"> </w:t>
      </w:r>
      <w:r>
        <w:rPr>
          <w:spacing w:val="-2"/>
          <w:sz w:val="23"/>
          <w:szCs w:val="23"/>
        </w:rPr>
        <w:t>f</w:t>
      </w:r>
      <w:r>
        <w:rPr>
          <w:spacing w:val="1"/>
          <w:sz w:val="23"/>
          <w:szCs w:val="23"/>
        </w:rPr>
        <w:t>on</w:t>
      </w:r>
      <w:r>
        <w:rPr>
          <w:sz w:val="23"/>
          <w:szCs w:val="23"/>
        </w:rPr>
        <w:t>t,</w:t>
      </w:r>
      <w:r>
        <w:rPr>
          <w:spacing w:val="4"/>
          <w:sz w:val="23"/>
          <w:szCs w:val="23"/>
        </w:rPr>
        <w:t xml:space="preserve"> </w:t>
      </w:r>
      <w:r>
        <w:rPr>
          <w:sz w:val="23"/>
          <w:szCs w:val="23"/>
        </w:rPr>
        <w:t>bold,</w:t>
      </w:r>
      <w:r>
        <w:rPr>
          <w:spacing w:val="6"/>
          <w:sz w:val="23"/>
          <w:szCs w:val="23"/>
        </w:rPr>
        <w:t xml:space="preserve"> </w:t>
      </w:r>
      <w:r>
        <w:rPr>
          <w:w w:val="101"/>
          <w:sz w:val="23"/>
          <w:szCs w:val="23"/>
        </w:rPr>
        <w:t>cen</w:t>
      </w:r>
      <w:r>
        <w:rPr>
          <w:spacing w:val="1"/>
          <w:w w:val="101"/>
          <w:sz w:val="23"/>
          <w:szCs w:val="23"/>
        </w:rPr>
        <w:t>t</w:t>
      </w:r>
      <w:r>
        <w:rPr>
          <w:spacing w:val="-2"/>
          <w:w w:val="101"/>
          <w:sz w:val="23"/>
          <w:szCs w:val="23"/>
        </w:rPr>
        <w:t>e</w:t>
      </w:r>
      <w:r>
        <w:rPr>
          <w:spacing w:val="1"/>
          <w:w w:val="101"/>
          <w:sz w:val="23"/>
          <w:szCs w:val="23"/>
        </w:rPr>
        <w:t>r</w:t>
      </w:r>
      <w:r>
        <w:rPr>
          <w:spacing w:val="-2"/>
          <w:w w:val="101"/>
          <w:sz w:val="23"/>
          <w:szCs w:val="23"/>
        </w:rPr>
        <w:t>e</w:t>
      </w:r>
      <w:r>
        <w:rPr>
          <w:spacing w:val="1"/>
          <w:w w:val="101"/>
          <w:sz w:val="23"/>
          <w:szCs w:val="23"/>
        </w:rPr>
        <w:t>d</w:t>
      </w:r>
      <w:r>
        <w:rPr>
          <w:w w:val="101"/>
          <w:sz w:val="23"/>
          <w:szCs w:val="23"/>
        </w:rPr>
        <w:t>.</w:t>
      </w:r>
    </w:p>
    <w:p w:rsidR="00CD7812" w:rsidRDefault="00DB0D8F" w:rsidP="00301410">
      <w:pPr>
        <w:spacing w:line="260" w:lineRule="exact"/>
        <w:ind w:right="-7"/>
        <w:rPr>
          <w:sz w:val="23"/>
          <w:szCs w:val="23"/>
        </w:rPr>
      </w:pPr>
      <w:r>
        <w:rPr>
          <w:sz w:val="23"/>
          <w:szCs w:val="23"/>
        </w:rPr>
        <w:t>Do</w:t>
      </w:r>
      <w:r>
        <w:rPr>
          <w:spacing w:val="3"/>
          <w:sz w:val="23"/>
          <w:szCs w:val="23"/>
        </w:rPr>
        <w:t xml:space="preserve"> </w:t>
      </w:r>
      <w:r>
        <w:rPr>
          <w:sz w:val="23"/>
          <w:szCs w:val="23"/>
        </w:rPr>
        <w:t>not</w:t>
      </w:r>
      <w:r>
        <w:rPr>
          <w:spacing w:val="4"/>
          <w:sz w:val="23"/>
          <w:szCs w:val="23"/>
        </w:rPr>
        <w:t xml:space="preserve"> </w:t>
      </w:r>
      <w:r>
        <w:rPr>
          <w:sz w:val="23"/>
          <w:szCs w:val="23"/>
        </w:rPr>
        <w:t>wr</w:t>
      </w:r>
      <w:r>
        <w:rPr>
          <w:spacing w:val="-1"/>
          <w:sz w:val="23"/>
          <w:szCs w:val="23"/>
        </w:rPr>
        <w:t>i</w:t>
      </w:r>
      <w:r>
        <w:rPr>
          <w:spacing w:val="1"/>
          <w:sz w:val="23"/>
          <w:szCs w:val="23"/>
        </w:rPr>
        <w:t>t</w:t>
      </w:r>
      <w:r>
        <w:rPr>
          <w:sz w:val="23"/>
          <w:szCs w:val="23"/>
        </w:rPr>
        <w:t>e</w:t>
      </w:r>
      <w:r>
        <w:rPr>
          <w:spacing w:val="5"/>
          <w:sz w:val="23"/>
          <w:szCs w:val="23"/>
        </w:rPr>
        <w:t xml:space="preserve"> </w:t>
      </w:r>
      <w:r>
        <w:rPr>
          <w:sz w:val="23"/>
          <w:szCs w:val="23"/>
        </w:rPr>
        <w:t>the</w:t>
      </w:r>
      <w:r>
        <w:rPr>
          <w:spacing w:val="3"/>
          <w:sz w:val="23"/>
          <w:szCs w:val="23"/>
        </w:rPr>
        <w:t xml:space="preserve"> </w:t>
      </w:r>
      <w:r>
        <w:rPr>
          <w:sz w:val="23"/>
          <w:szCs w:val="23"/>
        </w:rPr>
        <w:t>he</w:t>
      </w:r>
      <w:r>
        <w:rPr>
          <w:spacing w:val="-1"/>
          <w:sz w:val="23"/>
          <w:szCs w:val="23"/>
        </w:rPr>
        <w:t>a</w:t>
      </w:r>
      <w:r>
        <w:rPr>
          <w:sz w:val="23"/>
          <w:szCs w:val="23"/>
        </w:rPr>
        <w:t>ding</w:t>
      </w:r>
      <w:r>
        <w:rPr>
          <w:spacing w:val="9"/>
          <w:sz w:val="23"/>
          <w:szCs w:val="23"/>
        </w:rPr>
        <w:t xml:space="preserve"> </w:t>
      </w:r>
      <w:r>
        <w:rPr>
          <w:sz w:val="23"/>
          <w:szCs w:val="23"/>
        </w:rPr>
        <w:t>"Paper</w:t>
      </w:r>
      <w:r>
        <w:rPr>
          <w:spacing w:val="8"/>
          <w:sz w:val="23"/>
          <w:szCs w:val="23"/>
        </w:rPr>
        <w:t xml:space="preserve"> </w:t>
      </w:r>
      <w:r>
        <w:rPr>
          <w:w w:val="101"/>
          <w:sz w:val="23"/>
          <w:szCs w:val="23"/>
        </w:rPr>
        <w:t>Tit</w:t>
      </w:r>
      <w:r>
        <w:rPr>
          <w:spacing w:val="2"/>
          <w:w w:val="101"/>
          <w:sz w:val="23"/>
          <w:szCs w:val="23"/>
        </w:rPr>
        <w:t>l</w:t>
      </w:r>
      <w:r>
        <w:rPr>
          <w:spacing w:val="-2"/>
          <w:w w:val="101"/>
          <w:sz w:val="23"/>
          <w:szCs w:val="23"/>
        </w:rPr>
        <w:t>e</w:t>
      </w:r>
      <w:r>
        <w:rPr>
          <w:spacing w:val="1"/>
          <w:w w:val="101"/>
          <w:sz w:val="23"/>
          <w:szCs w:val="23"/>
        </w:rPr>
        <w:t>"</w:t>
      </w:r>
      <w:r>
        <w:rPr>
          <w:w w:val="101"/>
          <w:sz w:val="23"/>
          <w:szCs w:val="23"/>
        </w:rPr>
        <w:t>.</w:t>
      </w:r>
    </w:p>
    <w:p w:rsidR="00CD7812" w:rsidRDefault="00DB0D8F" w:rsidP="00301410">
      <w:pPr>
        <w:spacing w:before="4"/>
        <w:ind w:right="-7"/>
        <w:rPr>
          <w:sz w:val="23"/>
          <w:szCs w:val="23"/>
        </w:rPr>
      </w:pPr>
      <w:r>
        <w:rPr>
          <w:spacing w:val="1"/>
          <w:sz w:val="23"/>
          <w:szCs w:val="23"/>
        </w:rPr>
        <w:t>L</w:t>
      </w:r>
      <w:r>
        <w:rPr>
          <w:sz w:val="23"/>
          <w:szCs w:val="23"/>
        </w:rPr>
        <w:t>e</w:t>
      </w:r>
      <w:r>
        <w:rPr>
          <w:spacing w:val="1"/>
          <w:sz w:val="23"/>
          <w:szCs w:val="23"/>
        </w:rPr>
        <w:t>a</w:t>
      </w:r>
      <w:r>
        <w:rPr>
          <w:sz w:val="23"/>
          <w:szCs w:val="23"/>
        </w:rPr>
        <w:t>ve</w:t>
      </w:r>
      <w:r>
        <w:rPr>
          <w:spacing w:val="5"/>
          <w:sz w:val="23"/>
          <w:szCs w:val="23"/>
        </w:rPr>
        <w:t xml:space="preserve"> </w:t>
      </w:r>
      <w:r>
        <w:rPr>
          <w:sz w:val="23"/>
          <w:szCs w:val="23"/>
        </w:rPr>
        <w:t>o</w:t>
      </w:r>
      <w:r>
        <w:rPr>
          <w:spacing w:val="2"/>
          <w:sz w:val="23"/>
          <w:szCs w:val="23"/>
        </w:rPr>
        <w:t>n</w:t>
      </w:r>
      <w:r>
        <w:rPr>
          <w:sz w:val="23"/>
          <w:szCs w:val="23"/>
        </w:rPr>
        <w:t>e</w:t>
      </w:r>
      <w:r>
        <w:rPr>
          <w:spacing w:val="4"/>
          <w:sz w:val="23"/>
          <w:szCs w:val="23"/>
        </w:rPr>
        <w:t xml:space="preserve"> </w:t>
      </w:r>
      <w:r>
        <w:rPr>
          <w:spacing w:val="-1"/>
          <w:sz w:val="23"/>
          <w:szCs w:val="23"/>
        </w:rPr>
        <w:t>l</w:t>
      </w:r>
      <w:r>
        <w:rPr>
          <w:sz w:val="23"/>
          <w:szCs w:val="23"/>
        </w:rPr>
        <w:t>ine</w:t>
      </w:r>
      <w:r>
        <w:rPr>
          <w:spacing w:val="4"/>
          <w:sz w:val="23"/>
          <w:szCs w:val="23"/>
        </w:rPr>
        <w:t xml:space="preserve"> </w:t>
      </w:r>
      <w:r>
        <w:rPr>
          <w:spacing w:val="-1"/>
          <w:w w:val="101"/>
          <w:sz w:val="23"/>
          <w:szCs w:val="23"/>
        </w:rPr>
        <w:t>s</w:t>
      </w:r>
      <w:r>
        <w:rPr>
          <w:w w:val="101"/>
          <w:sz w:val="23"/>
          <w:szCs w:val="23"/>
        </w:rPr>
        <w:t>p</w:t>
      </w:r>
      <w:r>
        <w:rPr>
          <w:spacing w:val="1"/>
          <w:w w:val="101"/>
          <w:sz w:val="23"/>
          <w:szCs w:val="23"/>
        </w:rPr>
        <w:t>a</w:t>
      </w:r>
      <w:r>
        <w:rPr>
          <w:w w:val="101"/>
          <w:sz w:val="23"/>
          <w:szCs w:val="23"/>
        </w:rPr>
        <w:t>c</w:t>
      </w:r>
      <w:r>
        <w:rPr>
          <w:spacing w:val="1"/>
          <w:w w:val="101"/>
          <w:sz w:val="23"/>
          <w:szCs w:val="23"/>
        </w:rPr>
        <w:t>e</w:t>
      </w:r>
      <w:r>
        <w:rPr>
          <w:w w:val="101"/>
          <w:sz w:val="23"/>
          <w:szCs w:val="23"/>
        </w:rPr>
        <w:t>.</w:t>
      </w:r>
    </w:p>
    <w:p w:rsidR="00CD7812" w:rsidRDefault="00CD7812" w:rsidP="00301410">
      <w:pPr>
        <w:spacing w:before="12" w:line="260" w:lineRule="exact"/>
        <w:ind w:right="-7"/>
        <w:rPr>
          <w:sz w:val="26"/>
          <w:szCs w:val="26"/>
        </w:rPr>
      </w:pPr>
    </w:p>
    <w:p w:rsidR="00CD7812" w:rsidRDefault="00DB0D8F" w:rsidP="00301410">
      <w:pPr>
        <w:spacing w:line="243" w:lineRule="auto"/>
        <w:ind w:right="-7"/>
        <w:rPr>
          <w:sz w:val="23"/>
          <w:szCs w:val="23"/>
        </w:rPr>
      </w:pPr>
      <w:r>
        <w:rPr>
          <w:b/>
          <w:sz w:val="23"/>
          <w:szCs w:val="23"/>
        </w:rPr>
        <w:t>Aut</w:t>
      </w:r>
      <w:r>
        <w:rPr>
          <w:b/>
          <w:spacing w:val="-1"/>
          <w:sz w:val="23"/>
          <w:szCs w:val="23"/>
        </w:rPr>
        <w:t>h</w:t>
      </w:r>
      <w:r w:rsidR="00363B90">
        <w:rPr>
          <w:b/>
          <w:sz w:val="23"/>
          <w:szCs w:val="23"/>
        </w:rPr>
        <w:t xml:space="preserve">or and </w:t>
      </w:r>
      <w:r w:rsidR="00363B90">
        <w:rPr>
          <w:b/>
          <w:sz w:val="23"/>
          <w:szCs w:val="23"/>
        </w:rPr>
        <w:t>Co-Aut</w:t>
      </w:r>
      <w:r w:rsidR="00363B90">
        <w:rPr>
          <w:b/>
          <w:spacing w:val="-1"/>
          <w:sz w:val="23"/>
          <w:szCs w:val="23"/>
        </w:rPr>
        <w:t>h</w:t>
      </w:r>
      <w:r w:rsidR="00363B90">
        <w:rPr>
          <w:b/>
          <w:sz w:val="23"/>
          <w:szCs w:val="23"/>
        </w:rPr>
        <w:t>ors'</w:t>
      </w:r>
      <w:r w:rsidR="00363B90">
        <w:rPr>
          <w:b/>
          <w:spacing w:val="9"/>
          <w:sz w:val="23"/>
          <w:szCs w:val="23"/>
        </w:rPr>
        <w:t xml:space="preserve"> </w:t>
      </w:r>
      <w:r w:rsidR="00363B90">
        <w:rPr>
          <w:b/>
          <w:spacing w:val="-1"/>
          <w:sz w:val="23"/>
          <w:szCs w:val="23"/>
        </w:rPr>
        <w:t>N</w:t>
      </w:r>
      <w:r w:rsidR="00363B90">
        <w:rPr>
          <w:b/>
          <w:spacing w:val="1"/>
          <w:sz w:val="23"/>
          <w:szCs w:val="23"/>
        </w:rPr>
        <w:t>a</w:t>
      </w:r>
      <w:r w:rsidR="00363B90">
        <w:rPr>
          <w:b/>
          <w:sz w:val="23"/>
          <w:szCs w:val="23"/>
        </w:rPr>
        <w:t>mes</w:t>
      </w:r>
      <w:r>
        <w:rPr>
          <w:sz w:val="23"/>
          <w:szCs w:val="23"/>
        </w:rPr>
        <w:t>:</w:t>
      </w:r>
      <w:r>
        <w:rPr>
          <w:spacing w:val="7"/>
          <w:sz w:val="23"/>
          <w:szCs w:val="23"/>
        </w:rPr>
        <w:t xml:space="preserve"> </w:t>
      </w:r>
      <w:r w:rsidR="00283235">
        <w:rPr>
          <w:sz w:val="23"/>
          <w:szCs w:val="23"/>
        </w:rPr>
        <w:t>f</w:t>
      </w:r>
      <w:r w:rsidR="00283235">
        <w:rPr>
          <w:spacing w:val="1"/>
          <w:sz w:val="23"/>
          <w:szCs w:val="23"/>
        </w:rPr>
        <w:t>i</w:t>
      </w:r>
      <w:r w:rsidR="00283235">
        <w:rPr>
          <w:sz w:val="23"/>
          <w:szCs w:val="23"/>
        </w:rPr>
        <w:t>rst</w:t>
      </w:r>
      <w:r w:rsidR="00283235">
        <w:rPr>
          <w:spacing w:val="4"/>
          <w:sz w:val="23"/>
          <w:szCs w:val="23"/>
        </w:rPr>
        <w:t xml:space="preserve"> </w:t>
      </w:r>
      <w:r w:rsidR="00283235">
        <w:rPr>
          <w:sz w:val="23"/>
          <w:szCs w:val="23"/>
        </w:rPr>
        <w:t>na</w:t>
      </w:r>
      <w:r w:rsidR="00283235">
        <w:rPr>
          <w:spacing w:val="-1"/>
          <w:sz w:val="23"/>
          <w:szCs w:val="23"/>
        </w:rPr>
        <w:t>m</w:t>
      </w:r>
      <w:r w:rsidR="00283235">
        <w:rPr>
          <w:sz w:val="23"/>
          <w:szCs w:val="23"/>
        </w:rPr>
        <w:t>e</w:t>
      </w:r>
      <w:r w:rsidR="00283235">
        <w:rPr>
          <w:spacing w:val="5"/>
          <w:sz w:val="23"/>
          <w:szCs w:val="23"/>
        </w:rPr>
        <w:t xml:space="preserve"> </w:t>
      </w:r>
      <w:r w:rsidR="00283235">
        <w:rPr>
          <w:spacing w:val="-2"/>
          <w:sz w:val="23"/>
          <w:szCs w:val="23"/>
        </w:rPr>
        <w:t>a</w:t>
      </w:r>
      <w:r w:rsidR="00283235">
        <w:rPr>
          <w:spacing w:val="1"/>
          <w:sz w:val="23"/>
          <w:szCs w:val="23"/>
        </w:rPr>
        <w:t>n</w:t>
      </w:r>
      <w:r w:rsidR="00283235">
        <w:rPr>
          <w:sz w:val="23"/>
          <w:szCs w:val="23"/>
        </w:rPr>
        <w:t>d</w:t>
      </w:r>
      <w:r w:rsidR="00283235">
        <w:rPr>
          <w:spacing w:val="4"/>
          <w:sz w:val="23"/>
          <w:szCs w:val="23"/>
        </w:rPr>
        <w:t xml:space="preserve"> </w:t>
      </w:r>
      <w:r w:rsidR="00283235">
        <w:rPr>
          <w:spacing w:val="1"/>
          <w:sz w:val="23"/>
          <w:szCs w:val="23"/>
        </w:rPr>
        <w:t>f</w:t>
      </w:r>
      <w:r w:rsidR="00283235">
        <w:rPr>
          <w:sz w:val="23"/>
          <w:szCs w:val="23"/>
        </w:rPr>
        <w:t>a</w:t>
      </w:r>
      <w:r w:rsidR="00283235">
        <w:rPr>
          <w:spacing w:val="-2"/>
          <w:sz w:val="23"/>
          <w:szCs w:val="23"/>
        </w:rPr>
        <w:t>m</w:t>
      </w:r>
      <w:r w:rsidR="00283235">
        <w:rPr>
          <w:spacing w:val="1"/>
          <w:sz w:val="23"/>
          <w:szCs w:val="23"/>
        </w:rPr>
        <w:t>il</w:t>
      </w:r>
      <w:r w:rsidR="00283235">
        <w:rPr>
          <w:sz w:val="23"/>
          <w:szCs w:val="23"/>
        </w:rPr>
        <w:t>y</w:t>
      </w:r>
      <w:r w:rsidR="00283235">
        <w:rPr>
          <w:spacing w:val="8"/>
          <w:sz w:val="23"/>
          <w:szCs w:val="23"/>
        </w:rPr>
        <w:t xml:space="preserve"> </w:t>
      </w:r>
      <w:r w:rsidR="00283235">
        <w:rPr>
          <w:spacing w:val="1"/>
          <w:sz w:val="23"/>
          <w:szCs w:val="23"/>
        </w:rPr>
        <w:t>n</w:t>
      </w:r>
      <w:r w:rsidR="00283235">
        <w:rPr>
          <w:sz w:val="23"/>
          <w:szCs w:val="23"/>
        </w:rPr>
        <w:t>a</w:t>
      </w:r>
      <w:r w:rsidR="00283235">
        <w:rPr>
          <w:spacing w:val="-3"/>
          <w:sz w:val="23"/>
          <w:szCs w:val="23"/>
        </w:rPr>
        <w:t>m</w:t>
      </w:r>
      <w:r w:rsidR="00283235">
        <w:rPr>
          <w:sz w:val="23"/>
          <w:szCs w:val="23"/>
        </w:rPr>
        <w:t>e</w:t>
      </w:r>
      <w:r w:rsidR="00283235">
        <w:rPr>
          <w:spacing w:val="6"/>
          <w:sz w:val="23"/>
          <w:szCs w:val="23"/>
        </w:rPr>
        <w:t xml:space="preserve"> </w:t>
      </w:r>
      <w:r w:rsidR="00283235">
        <w:rPr>
          <w:spacing w:val="1"/>
          <w:sz w:val="23"/>
          <w:szCs w:val="23"/>
        </w:rPr>
        <w:t>i</w:t>
      </w:r>
      <w:r w:rsidR="00283235">
        <w:rPr>
          <w:sz w:val="23"/>
          <w:szCs w:val="23"/>
        </w:rPr>
        <w:t>n</w:t>
      </w:r>
      <w:r w:rsidR="00283235">
        <w:rPr>
          <w:spacing w:val="4"/>
          <w:sz w:val="23"/>
          <w:szCs w:val="23"/>
        </w:rPr>
        <w:t xml:space="preserve"> </w:t>
      </w:r>
      <w:r w:rsidR="00283235">
        <w:rPr>
          <w:spacing w:val="-1"/>
          <w:sz w:val="23"/>
          <w:szCs w:val="23"/>
        </w:rPr>
        <w:t>f</w:t>
      </w:r>
      <w:r w:rsidR="00363B90">
        <w:rPr>
          <w:spacing w:val="1"/>
          <w:sz w:val="23"/>
          <w:szCs w:val="23"/>
        </w:rPr>
        <w:t>ull</w:t>
      </w:r>
      <w:r>
        <w:rPr>
          <w:w w:val="101"/>
          <w:sz w:val="23"/>
          <w:szCs w:val="23"/>
        </w:rPr>
        <w:t>.</w:t>
      </w:r>
    </w:p>
    <w:p w:rsidR="00921B11" w:rsidRDefault="00DB0D8F" w:rsidP="00301410">
      <w:pPr>
        <w:spacing w:line="242" w:lineRule="auto"/>
        <w:ind w:right="-7"/>
        <w:rPr>
          <w:w w:val="101"/>
          <w:sz w:val="23"/>
          <w:szCs w:val="23"/>
        </w:rPr>
      </w:pPr>
      <w:r>
        <w:rPr>
          <w:sz w:val="23"/>
          <w:szCs w:val="23"/>
        </w:rPr>
        <w:t>F</w:t>
      </w:r>
      <w:r>
        <w:rPr>
          <w:spacing w:val="1"/>
          <w:sz w:val="23"/>
          <w:szCs w:val="23"/>
        </w:rPr>
        <w:t>o</w:t>
      </w:r>
      <w:r>
        <w:rPr>
          <w:sz w:val="23"/>
          <w:szCs w:val="23"/>
        </w:rPr>
        <w:t>r</w:t>
      </w:r>
      <w:r>
        <w:rPr>
          <w:spacing w:val="-2"/>
          <w:sz w:val="23"/>
          <w:szCs w:val="23"/>
        </w:rPr>
        <w:t>m</w:t>
      </w:r>
      <w:r>
        <w:rPr>
          <w:sz w:val="23"/>
          <w:szCs w:val="23"/>
        </w:rPr>
        <w:t>at:</w:t>
      </w:r>
      <w:r>
        <w:rPr>
          <w:spacing w:val="8"/>
          <w:sz w:val="23"/>
          <w:szCs w:val="23"/>
        </w:rPr>
        <w:t xml:space="preserve"> </w:t>
      </w:r>
      <w:r>
        <w:rPr>
          <w:sz w:val="23"/>
          <w:szCs w:val="23"/>
        </w:rPr>
        <w:t>Times</w:t>
      </w:r>
      <w:r>
        <w:rPr>
          <w:spacing w:val="7"/>
          <w:sz w:val="23"/>
          <w:szCs w:val="23"/>
        </w:rPr>
        <w:t xml:space="preserve"> </w:t>
      </w:r>
      <w:r>
        <w:rPr>
          <w:sz w:val="23"/>
          <w:szCs w:val="23"/>
        </w:rPr>
        <w:t>New</w:t>
      </w:r>
      <w:r>
        <w:rPr>
          <w:spacing w:val="4"/>
          <w:sz w:val="23"/>
          <w:szCs w:val="23"/>
        </w:rPr>
        <w:t xml:space="preserve"> </w:t>
      </w:r>
      <w:r>
        <w:rPr>
          <w:sz w:val="23"/>
          <w:szCs w:val="23"/>
        </w:rPr>
        <w:t>Ro</w:t>
      </w:r>
      <w:r>
        <w:rPr>
          <w:spacing w:val="-1"/>
          <w:sz w:val="23"/>
          <w:szCs w:val="23"/>
        </w:rPr>
        <w:t>m</w:t>
      </w:r>
      <w:r>
        <w:rPr>
          <w:sz w:val="23"/>
          <w:szCs w:val="23"/>
        </w:rPr>
        <w:t>a</w:t>
      </w:r>
      <w:r>
        <w:rPr>
          <w:spacing w:val="1"/>
          <w:sz w:val="23"/>
          <w:szCs w:val="23"/>
        </w:rPr>
        <w:t>n</w:t>
      </w:r>
      <w:r>
        <w:rPr>
          <w:sz w:val="23"/>
          <w:szCs w:val="23"/>
        </w:rPr>
        <w:t>,</w:t>
      </w:r>
      <w:r>
        <w:rPr>
          <w:spacing w:val="9"/>
          <w:sz w:val="23"/>
          <w:szCs w:val="23"/>
        </w:rPr>
        <w:t xml:space="preserve"> </w:t>
      </w:r>
      <w:r>
        <w:rPr>
          <w:sz w:val="23"/>
          <w:szCs w:val="23"/>
        </w:rPr>
        <w:t>1</w:t>
      </w:r>
      <w:r w:rsidR="00363B90">
        <w:rPr>
          <w:sz w:val="23"/>
          <w:szCs w:val="23"/>
        </w:rPr>
        <w:t>1</w:t>
      </w:r>
      <w:r>
        <w:rPr>
          <w:sz w:val="23"/>
          <w:szCs w:val="23"/>
        </w:rPr>
        <w:t>p</w:t>
      </w:r>
      <w:r>
        <w:rPr>
          <w:spacing w:val="1"/>
          <w:sz w:val="23"/>
          <w:szCs w:val="23"/>
        </w:rPr>
        <w:t>o</w:t>
      </w:r>
      <w:r>
        <w:rPr>
          <w:sz w:val="23"/>
          <w:szCs w:val="23"/>
        </w:rPr>
        <w:t>i</w:t>
      </w:r>
      <w:r>
        <w:rPr>
          <w:spacing w:val="1"/>
          <w:sz w:val="23"/>
          <w:szCs w:val="23"/>
        </w:rPr>
        <w:t>n</w:t>
      </w:r>
      <w:r>
        <w:rPr>
          <w:sz w:val="23"/>
          <w:szCs w:val="23"/>
        </w:rPr>
        <w:t>t</w:t>
      </w:r>
      <w:r>
        <w:rPr>
          <w:spacing w:val="6"/>
          <w:sz w:val="23"/>
          <w:szCs w:val="23"/>
        </w:rPr>
        <w:t xml:space="preserve"> </w:t>
      </w:r>
      <w:r>
        <w:rPr>
          <w:spacing w:val="-2"/>
          <w:sz w:val="23"/>
          <w:szCs w:val="23"/>
        </w:rPr>
        <w:t>f</w:t>
      </w:r>
      <w:r>
        <w:rPr>
          <w:spacing w:val="1"/>
          <w:sz w:val="23"/>
          <w:szCs w:val="23"/>
        </w:rPr>
        <w:t>on</w:t>
      </w:r>
      <w:r>
        <w:rPr>
          <w:sz w:val="23"/>
          <w:szCs w:val="23"/>
        </w:rPr>
        <w:t>t,</w:t>
      </w:r>
      <w:r>
        <w:rPr>
          <w:spacing w:val="4"/>
          <w:sz w:val="23"/>
          <w:szCs w:val="23"/>
        </w:rPr>
        <w:t xml:space="preserve"> </w:t>
      </w:r>
      <w:r>
        <w:rPr>
          <w:sz w:val="23"/>
          <w:szCs w:val="23"/>
        </w:rPr>
        <w:t>bold,</w:t>
      </w:r>
      <w:r>
        <w:rPr>
          <w:spacing w:val="6"/>
          <w:sz w:val="23"/>
          <w:szCs w:val="23"/>
        </w:rPr>
        <w:t xml:space="preserve"> </w:t>
      </w:r>
      <w:r>
        <w:rPr>
          <w:w w:val="101"/>
          <w:sz w:val="23"/>
          <w:szCs w:val="23"/>
        </w:rPr>
        <w:t>cen</w:t>
      </w:r>
      <w:r>
        <w:rPr>
          <w:spacing w:val="1"/>
          <w:w w:val="101"/>
          <w:sz w:val="23"/>
          <w:szCs w:val="23"/>
        </w:rPr>
        <w:t>t</w:t>
      </w:r>
      <w:r>
        <w:rPr>
          <w:spacing w:val="-2"/>
          <w:w w:val="101"/>
          <w:sz w:val="23"/>
          <w:szCs w:val="23"/>
        </w:rPr>
        <w:t>e</w:t>
      </w:r>
      <w:r>
        <w:rPr>
          <w:spacing w:val="1"/>
          <w:w w:val="101"/>
          <w:sz w:val="23"/>
          <w:szCs w:val="23"/>
        </w:rPr>
        <w:t>r</w:t>
      </w:r>
      <w:r>
        <w:rPr>
          <w:spacing w:val="-2"/>
          <w:w w:val="101"/>
          <w:sz w:val="23"/>
          <w:szCs w:val="23"/>
        </w:rPr>
        <w:t>e</w:t>
      </w:r>
      <w:r>
        <w:rPr>
          <w:spacing w:val="1"/>
          <w:w w:val="101"/>
          <w:sz w:val="23"/>
          <w:szCs w:val="23"/>
        </w:rPr>
        <w:t>d</w:t>
      </w:r>
      <w:r>
        <w:rPr>
          <w:w w:val="101"/>
          <w:sz w:val="23"/>
          <w:szCs w:val="23"/>
        </w:rPr>
        <w:t xml:space="preserve">. </w:t>
      </w:r>
    </w:p>
    <w:p w:rsidR="00CD7812" w:rsidRDefault="00DB0D8F" w:rsidP="00301410">
      <w:pPr>
        <w:spacing w:line="242" w:lineRule="auto"/>
        <w:ind w:right="-7"/>
        <w:rPr>
          <w:sz w:val="23"/>
          <w:szCs w:val="23"/>
        </w:rPr>
      </w:pPr>
      <w:r>
        <w:rPr>
          <w:spacing w:val="-1"/>
          <w:sz w:val="23"/>
          <w:szCs w:val="23"/>
        </w:rPr>
        <w:t>D</w:t>
      </w:r>
      <w:r>
        <w:rPr>
          <w:sz w:val="23"/>
          <w:szCs w:val="23"/>
        </w:rPr>
        <w:t>o</w:t>
      </w:r>
      <w:r>
        <w:rPr>
          <w:spacing w:val="4"/>
          <w:sz w:val="23"/>
          <w:szCs w:val="23"/>
        </w:rPr>
        <w:t xml:space="preserve"> </w:t>
      </w:r>
      <w:r>
        <w:rPr>
          <w:sz w:val="23"/>
          <w:szCs w:val="23"/>
        </w:rPr>
        <w:t>n</w:t>
      </w:r>
      <w:r>
        <w:rPr>
          <w:spacing w:val="1"/>
          <w:sz w:val="23"/>
          <w:szCs w:val="23"/>
        </w:rPr>
        <w:t>o</w:t>
      </w:r>
      <w:r>
        <w:rPr>
          <w:sz w:val="23"/>
          <w:szCs w:val="23"/>
        </w:rPr>
        <w:t>t</w:t>
      </w:r>
      <w:r>
        <w:rPr>
          <w:spacing w:val="4"/>
          <w:sz w:val="23"/>
          <w:szCs w:val="23"/>
        </w:rPr>
        <w:t xml:space="preserve"> </w:t>
      </w:r>
      <w:r>
        <w:rPr>
          <w:spacing w:val="1"/>
          <w:sz w:val="23"/>
          <w:szCs w:val="23"/>
        </w:rPr>
        <w:t>wr</w:t>
      </w:r>
      <w:r>
        <w:rPr>
          <w:spacing w:val="-1"/>
          <w:sz w:val="23"/>
          <w:szCs w:val="23"/>
        </w:rPr>
        <w:t>i</w:t>
      </w:r>
      <w:r>
        <w:rPr>
          <w:spacing w:val="1"/>
          <w:sz w:val="23"/>
          <w:szCs w:val="23"/>
        </w:rPr>
        <w:t>t</w:t>
      </w:r>
      <w:r>
        <w:rPr>
          <w:sz w:val="23"/>
          <w:szCs w:val="23"/>
        </w:rPr>
        <w:t>e</w:t>
      </w:r>
      <w:r>
        <w:rPr>
          <w:spacing w:val="5"/>
          <w:sz w:val="23"/>
          <w:szCs w:val="23"/>
        </w:rPr>
        <w:t xml:space="preserve"> </w:t>
      </w:r>
      <w:r>
        <w:rPr>
          <w:spacing w:val="1"/>
          <w:sz w:val="23"/>
          <w:szCs w:val="23"/>
        </w:rPr>
        <w:t>th</w:t>
      </w:r>
      <w:r>
        <w:rPr>
          <w:sz w:val="23"/>
          <w:szCs w:val="23"/>
        </w:rPr>
        <w:t>e</w:t>
      </w:r>
      <w:r>
        <w:rPr>
          <w:spacing w:val="3"/>
          <w:sz w:val="23"/>
          <w:szCs w:val="23"/>
        </w:rPr>
        <w:t xml:space="preserve"> </w:t>
      </w:r>
      <w:r>
        <w:rPr>
          <w:spacing w:val="1"/>
          <w:sz w:val="23"/>
          <w:szCs w:val="23"/>
        </w:rPr>
        <w:t>he</w:t>
      </w:r>
      <w:r>
        <w:rPr>
          <w:spacing w:val="-2"/>
          <w:sz w:val="23"/>
          <w:szCs w:val="23"/>
        </w:rPr>
        <w:t>a</w:t>
      </w:r>
      <w:r>
        <w:rPr>
          <w:sz w:val="23"/>
          <w:szCs w:val="23"/>
        </w:rPr>
        <w:t>d</w:t>
      </w:r>
      <w:r>
        <w:rPr>
          <w:spacing w:val="1"/>
          <w:sz w:val="23"/>
          <w:szCs w:val="23"/>
        </w:rPr>
        <w:t>i</w:t>
      </w:r>
      <w:r>
        <w:rPr>
          <w:sz w:val="23"/>
          <w:szCs w:val="23"/>
        </w:rPr>
        <w:t>ng</w:t>
      </w:r>
      <w:r>
        <w:rPr>
          <w:spacing w:val="8"/>
          <w:sz w:val="23"/>
          <w:szCs w:val="23"/>
        </w:rPr>
        <w:t xml:space="preserve"> </w:t>
      </w:r>
      <w:r>
        <w:rPr>
          <w:spacing w:val="1"/>
          <w:sz w:val="23"/>
          <w:szCs w:val="23"/>
        </w:rPr>
        <w:t>"</w:t>
      </w:r>
      <w:r>
        <w:rPr>
          <w:spacing w:val="-1"/>
          <w:sz w:val="23"/>
          <w:szCs w:val="23"/>
        </w:rPr>
        <w:t>A</w:t>
      </w:r>
      <w:r>
        <w:rPr>
          <w:spacing w:val="1"/>
          <w:sz w:val="23"/>
          <w:szCs w:val="23"/>
        </w:rPr>
        <w:t>u</w:t>
      </w:r>
      <w:r>
        <w:rPr>
          <w:spacing w:val="-1"/>
          <w:sz w:val="23"/>
          <w:szCs w:val="23"/>
        </w:rPr>
        <w:t>t</w:t>
      </w:r>
      <w:r>
        <w:rPr>
          <w:spacing w:val="1"/>
          <w:sz w:val="23"/>
          <w:szCs w:val="23"/>
        </w:rPr>
        <w:t>h</w:t>
      </w:r>
      <w:r>
        <w:rPr>
          <w:sz w:val="23"/>
          <w:szCs w:val="23"/>
        </w:rPr>
        <w:t>o</w:t>
      </w:r>
      <w:r>
        <w:rPr>
          <w:spacing w:val="1"/>
          <w:sz w:val="23"/>
          <w:szCs w:val="23"/>
        </w:rPr>
        <w:t>rs</w:t>
      </w:r>
      <w:r>
        <w:rPr>
          <w:sz w:val="23"/>
          <w:szCs w:val="23"/>
        </w:rPr>
        <w:t>'</w:t>
      </w:r>
      <w:r>
        <w:rPr>
          <w:spacing w:val="8"/>
          <w:sz w:val="23"/>
          <w:szCs w:val="23"/>
        </w:rPr>
        <w:t xml:space="preserve"> </w:t>
      </w:r>
      <w:r>
        <w:rPr>
          <w:spacing w:val="1"/>
          <w:w w:val="101"/>
          <w:sz w:val="23"/>
          <w:szCs w:val="23"/>
        </w:rPr>
        <w:t>N</w:t>
      </w:r>
      <w:r>
        <w:rPr>
          <w:w w:val="101"/>
          <w:sz w:val="23"/>
          <w:szCs w:val="23"/>
        </w:rPr>
        <w:t>a</w:t>
      </w:r>
      <w:r>
        <w:rPr>
          <w:spacing w:val="-2"/>
          <w:w w:val="101"/>
          <w:sz w:val="23"/>
          <w:szCs w:val="23"/>
        </w:rPr>
        <w:t>m</w:t>
      </w:r>
      <w:r>
        <w:rPr>
          <w:spacing w:val="1"/>
          <w:w w:val="101"/>
          <w:sz w:val="23"/>
          <w:szCs w:val="23"/>
        </w:rPr>
        <w:t>e</w:t>
      </w:r>
      <w:r>
        <w:rPr>
          <w:spacing w:val="-1"/>
          <w:w w:val="101"/>
          <w:sz w:val="23"/>
          <w:szCs w:val="23"/>
        </w:rPr>
        <w:t>s</w:t>
      </w:r>
      <w:r>
        <w:rPr>
          <w:spacing w:val="1"/>
          <w:w w:val="101"/>
          <w:sz w:val="23"/>
          <w:szCs w:val="23"/>
        </w:rPr>
        <w:t>"</w:t>
      </w:r>
      <w:r>
        <w:rPr>
          <w:w w:val="101"/>
          <w:sz w:val="23"/>
          <w:szCs w:val="23"/>
        </w:rPr>
        <w:t>.</w:t>
      </w:r>
    </w:p>
    <w:p w:rsidR="00CD7812" w:rsidRDefault="00CD7812" w:rsidP="00301410">
      <w:pPr>
        <w:spacing w:before="10" w:line="260" w:lineRule="exact"/>
        <w:ind w:right="-7"/>
        <w:rPr>
          <w:sz w:val="26"/>
          <w:szCs w:val="26"/>
        </w:rPr>
      </w:pPr>
    </w:p>
    <w:p w:rsidR="00CD7812" w:rsidRDefault="00DB0D8F" w:rsidP="00301410">
      <w:pPr>
        <w:spacing w:line="243" w:lineRule="auto"/>
        <w:ind w:right="-7"/>
        <w:rPr>
          <w:sz w:val="23"/>
          <w:szCs w:val="23"/>
        </w:rPr>
      </w:pPr>
      <w:r>
        <w:rPr>
          <w:b/>
          <w:sz w:val="23"/>
          <w:szCs w:val="23"/>
        </w:rPr>
        <w:t>Aut</w:t>
      </w:r>
      <w:r>
        <w:rPr>
          <w:b/>
          <w:spacing w:val="-1"/>
          <w:sz w:val="23"/>
          <w:szCs w:val="23"/>
        </w:rPr>
        <w:t>h</w:t>
      </w:r>
      <w:r w:rsidR="006C2D3C">
        <w:rPr>
          <w:b/>
          <w:sz w:val="23"/>
          <w:szCs w:val="23"/>
        </w:rPr>
        <w:t>or and</w:t>
      </w:r>
      <w:r w:rsidR="006C2D3C" w:rsidRPr="006C2D3C">
        <w:rPr>
          <w:b/>
          <w:sz w:val="23"/>
          <w:szCs w:val="23"/>
        </w:rPr>
        <w:t xml:space="preserve"> </w:t>
      </w:r>
      <w:r w:rsidR="006C2D3C">
        <w:rPr>
          <w:b/>
          <w:sz w:val="23"/>
          <w:szCs w:val="23"/>
        </w:rPr>
        <w:t>Co-Aut</w:t>
      </w:r>
      <w:r w:rsidR="006C2D3C">
        <w:rPr>
          <w:b/>
          <w:spacing w:val="-1"/>
          <w:sz w:val="23"/>
          <w:szCs w:val="23"/>
        </w:rPr>
        <w:t>h</w:t>
      </w:r>
      <w:r w:rsidR="006C2D3C">
        <w:rPr>
          <w:b/>
          <w:sz w:val="23"/>
          <w:szCs w:val="23"/>
        </w:rPr>
        <w:t>ors'</w:t>
      </w:r>
      <w:r w:rsidR="006C2D3C">
        <w:rPr>
          <w:b/>
          <w:spacing w:val="10"/>
          <w:sz w:val="23"/>
          <w:szCs w:val="23"/>
        </w:rPr>
        <w:t xml:space="preserve"> </w:t>
      </w:r>
      <w:r w:rsidR="006C2D3C">
        <w:rPr>
          <w:b/>
          <w:sz w:val="23"/>
          <w:szCs w:val="23"/>
        </w:rPr>
        <w:t>A</w:t>
      </w:r>
      <w:r w:rsidR="006C2D3C">
        <w:rPr>
          <w:b/>
          <w:spacing w:val="-1"/>
          <w:sz w:val="23"/>
          <w:szCs w:val="23"/>
        </w:rPr>
        <w:t>f</w:t>
      </w:r>
      <w:r w:rsidR="006C2D3C">
        <w:rPr>
          <w:b/>
          <w:sz w:val="23"/>
          <w:szCs w:val="23"/>
        </w:rPr>
        <w:t>fi</w:t>
      </w:r>
      <w:r w:rsidR="006C2D3C">
        <w:rPr>
          <w:b/>
          <w:spacing w:val="-1"/>
          <w:sz w:val="23"/>
          <w:szCs w:val="23"/>
        </w:rPr>
        <w:t>l</w:t>
      </w:r>
      <w:r w:rsidR="006C2D3C">
        <w:rPr>
          <w:b/>
          <w:sz w:val="23"/>
          <w:szCs w:val="23"/>
        </w:rPr>
        <w:t>ia</w:t>
      </w:r>
      <w:r w:rsidR="006C2D3C">
        <w:rPr>
          <w:b/>
          <w:spacing w:val="-1"/>
          <w:sz w:val="23"/>
          <w:szCs w:val="23"/>
        </w:rPr>
        <w:t>t</w:t>
      </w:r>
      <w:r w:rsidR="006C2D3C">
        <w:rPr>
          <w:b/>
          <w:sz w:val="23"/>
          <w:szCs w:val="23"/>
        </w:rPr>
        <w:t>ion</w:t>
      </w:r>
      <w:r w:rsidR="006C2D3C">
        <w:rPr>
          <w:b/>
          <w:spacing w:val="1"/>
          <w:sz w:val="23"/>
          <w:szCs w:val="23"/>
        </w:rPr>
        <w:t>s</w:t>
      </w:r>
      <w:r>
        <w:rPr>
          <w:sz w:val="23"/>
          <w:szCs w:val="23"/>
        </w:rPr>
        <w:t>:</w:t>
      </w:r>
      <w:r>
        <w:rPr>
          <w:spacing w:val="12"/>
          <w:sz w:val="23"/>
          <w:szCs w:val="23"/>
        </w:rPr>
        <w:t xml:space="preserve"> </w:t>
      </w:r>
      <w:r>
        <w:rPr>
          <w:sz w:val="23"/>
          <w:szCs w:val="23"/>
        </w:rPr>
        <w:t>Aff</w:t>
      </w:r>
      <w:r>
        <w:rPr>
          <w:spacing w:val="1"/>
          <w:sz w:val="23"/>
          <w:szCs w:val="23"/>
        </w:rPr>
        <w:t>i</w:t>
      </w:r>
      <w:r>
        <w:rPr>
          <w:sz w:val="23"/>
          <w:szCs w:val="23"/>
        </w:rPr>
        <w:t>lia</w:t>
      </w:r>
      <w:r>
        <w:rPr>
          <w:spacing w:val="1"/>
          <w:sz w:val="23"/>
          <w:szCs w:val="23"/>
        </w:rPr>
        <w:t>t</w:t>
      </w:r>
      <w:r>
        <w:rPr>
          <w:spacing w:val="-1"/>
          <w:sz w:val="23"/>
          <w:szCs w:val="23"/>
        </w:rPr>
        <w:t>i</w:t>
      </w:r>
      <w:r>
        <w:rPr>
          <w:sz w:val="23"/>
          <w:szCs w:val="23"/>
        </w:rPr>
        <w:t>o</w:t>
      </w:r>
      <w:r>
        <w:rPr>
          <w:spacing w:val="1"/>
          <w:sz w:val="23"/>
          <w:szCs w:val="23"/>
        </w:rPr>
        <w:t>n</w:t>
      </w:r>
      <w:r>
        <w:rPr>
          <w:sz w:val="23"/>
          <w:szCs w:val="23"/>
        </w:rPr>
        <w:t>s</w:t>
      </w:r>
      <w:r>
        <w:rPr>
          <w:spacing w:val="11"/>
          <w:sz w:val="23"/>
          <w:szCs w:val="23"/>
        </w:rPr>
        <w:t xml:space="preserve"> </w:t>
      </w:r>
      <w:r>
        <w:rPr>
          <w:sz w:val="23"/>
          <w:szCs w:val="23"/>
        </w:rPr>
        <w:t>sho</w:t>
      </w:r>
      <w:r>
        <w:rPr>
          <w:spacing w:val="2"/>
          <w:sz w:val="23"/>
          <w:szCs w:val="23"/>
        </w:rPr>
        <w:t>u</w:t>
      </w:r>
      <w:r>
        <w:rPr>
          <w:sz w:val="23"/>
          <w:szCs w:val="23"/>
        </w:rPr>
        <w:t>ld</w:t>
      </w:r>
      <w:r>
        <w:rPr>
          <w:spacing w:val="7"/>
          <w:sz w:val="23"/>
          <w:szCs w:val="23"/>
        </w:rPr>
        <w:t xml:space="preserve"> </w:t>
      </w:r>
      <w:r>
        <w:rPr>
          <w:sz w:val="23"/>
          <w:szCs w:val="23"/>
        </w:rPr>
        <w:t>i</w:t>
      </w:r>
      <w:r>
        <w:rPr>
          <w:spacing w:val="2"/>
          <w:sz w:val="23"/>
          <w:szCs w:val="23"/>
        </w:rPr>
        <w:t>n</w:t>
      </w:r>
      <w:r>
        <w:rPr>
          <w:spacing w:val="-2"/>
          <w:sz w:val="23"/>
          <w:szCs w:val="23"/>
        </w:rPr>
        <w:t>c</w:t>
      </w:r>
      <w:r>
        <w:rPr>
          <w:sz w:val="23"/>
          <w:szCs w:val="23"/>
        </w:rPr>
        <w:t>lu</w:t>
      </w:r>
      <w:r>
        <w:rPr>
          <w:spacing w:val="1"/>
          <w:sz w:val="23"/>
          <w:szCs w:val="23"/>
        </w:rPr>
        <w:t>d</w:t>
      </w:r>
      <w:r>
        <w:rPr>
          <w:sz w:val="23"/>
          <w:szCs w:val="23"/>
        </w:rPr>
        <w:t>e</w:t>
      </w:r>
      <w:r>
        <w:rPr>
          <w:spacing w:val="7"/>
          <w:sz w:val="23"/>
          <w:szCs w:val="23"/>
        </w:rPr>
        <w:t xml:space="preserve"> </w:t>
      </w:r>
      <w:r>
        <w:rPr>
          <w:spacing w:val="1"/>
          <w:sz w:val="23"/>
          <w:szCs w:val="23"/>
        </w:rPr>
        <w:t>t</w:t>
      </w:r>
      <w:r>
        <w:rPr>
          <w:sz w:val="23"/>
          <w:szCs w:val="23"/>
        </w:rPr>
        <w:t>he</w:t>
      </w:r>
      <w:r>
        <w:rPr>
          <w:spacing w:val="3"/>
          <w:sz w:val="23"/>
          <w:szCs w:val="23"/>
        </w:rPr>
        <w:t xml:space="preserve"> </w:t>
      </w:r>
      <w:r w:rsidR="006C2D3C">
        <w:rPr>
          <w:spacing w:val="3"/>
          <w:sz w:val="23"/>
          <w:szCs w:val="23"/>
        </w:rPr>
        <w:t xml:space="preserve">institution name, </w:t>
      </w:r>
      <w:r w:rsidR="006C2D3C">
        <w:rPr>
          <w:spacing w:val="3"/>
          <w:sz w:val="23"/>
          <w:szCs w:val="23"/>
        </w:rPr>
        <w:t>university,</w:t>
      </w:r>
      <w:r w:rsidR="00283235">
        <w:rPr>
          <w:spacing w:val="3"/>
          <w:sz w:val="23"/>
          <w:szCs w:val="23"/>
        </w:rPr>
        <w:t xml:space="preserve"> </w:t>
      </w:r>
      <w:r>
        <w:rPr>
          <w:sz w:val="23"/>
          <w:szCs w:val="23"/>
        </w:rPr>
        <w:t>city</w:t>
      </w:r>
      <w:r>
        <w:rPr>
          <w:spacing w:val="5"/>
          <w:sz w:val="23"/>
          <w:szCs w:val="23"/>
        </w:rPr>
        <w:t xml:space="preserve"> </w:t>
      </w:r>
      <w:r>
        <w:rPr>
          <w:spacing w:val="-2"/>
          <w:sz w:val="23"/>
          <w:szCs w:val="23"/>
        </w:rPr>
        <w:t>a</w:t>
      </w:r>
      <w:r>
        <w:rPr>
          <w:sz w:val="23"/>
          <w:szCs w:val="23"/>
        </w:rPr>
        <w:t>nd</w:t>
      </w:r>
      <w:r>
        <w:rPr>
          <w:spacing w:val="4"/>
          <w:sz w:val="23"/>
          <w:szCs w:val="23"/>
        </w:rPr>
        <w:t xml:space="preserve"> </w:t>
      </w:r>
      <w:r>
        <w:rPr>
          <w:spacing w:val="-1"/>
          <w:sz w:val="23"/>
          <w:szCs w:val="23"/>
        </w:rPr>
        <w:t>c</w:t>
      </w:r>
      <w:r>
        <w:rPr>
          <w:sz w:val="23"/>
          <w:szCs w:val="23"/>
        </w:rPr>
        <w:t>ou</w:t>
      </w:r>
      <w:r>
        <w:rPr>
          <w:spacing w:val="1"/>
          <w:sz w:val="23"/>
          <w:szCs w:val="23"/>
        </w:rPr>
        <w:t>n</w:t>
      </w:r>
      <w:r>
        <w:rPr>
          <w:sz w:val="23"/>
          <w:szCs w:val="23"/>
        </w:rPr>
        <w:t>tr</w:t>
      </w:r>
      <w:r>
        <w:rPr>
          <w:spacing w:val="2"/>
          <w:sz w:val="23"/>
          <w:szCs w:val="23"/>
        </w:rPr>
        <w:t>y</w:t>
      </w:r>
      <w:r>
        <w:rPr>
          <w:sz w:val="23"/>
          <w:szCs w:val="23"/>
        </w:rPr>
        <w:t>,</w:t>
      </w:r>
      <w:r>
        <w:rPr>
          <w:spacing w:val="7"/>
          <w:sz w:val="23"/>
          <w:szCs w:val="23"/>
        </w:rPr>
        <w:t xml:space="preserve"> </w:t>
      </w:r>
      <w:r>
        <w:rPr>
          <w:sz w:val="23"/>
          <w:szCs w:val="23"/>
        </w:rPr>
        <w:t>but</w:t>
      </w:r>
      <w:r>
        <w:rPr>
          <w:spacing w:val="3"/>
          <w:sz w:val="23"/>
          <w:szCs w:val="23"/>
        </w:rPr>
        <w:t xml:space="preserve"> </w:t>
      </w:r>
      <w:r>
        <w:rPr>
          <w:spacing w:val="1"/>
          <w:sz w:val="23"/>
          <w:szCs w:val="23"/>
        </w:rPr>
        <w:t>no</w:t>
      </w:r>
      <w:r>
        <w:rPr>
          <w:sz w:val="23"/>
          <w:szCs w:val="23"/>
        </w:rPr>
        <w:t>t</w:t>
      </w:r>
      <w:r>
        <w:rPr>
          <w:spacing w:val="3"/>
          <w:sz w:val="23"/>
          <w:szCs w:val="23"/>
        </w:rPr>
        <w:t xml:space="preserve"> </w:t>
      </w:r>
      <w:r>
        <w:rPr>
          <w:sz w:val="23"/>
          <w:szCs w:val="23"/>
        </w:rPr>
        <w:t>t</w:t>
      </w:r>
      <w:r>
        <w:rPr>
          <w:spacing w:val="2"/>
          <w:sz w:val="23"/>
          <w:szCs w:val="23"/>
        </w:rPr>
        <w:t>h</w:t>
      </w:r>
      <w:r>
        <w:rPr>
          <w:sz w:val="23"/>
          <w:szCs w:val="23"/>
        </w:rPr>
        <w:t>e</w:t>
      </w:r>
      <w:r>
        <w:rPr>
          <w:spacing w:val="4"/>
          <w:sz w:val="23"/>
          <w:szCs w:val="23"/>
        </w:rPr>
        <w:t xml:space="preserve"> </w:t>
      </w:r>
      <w:r>
        <w:rPr>
          <w:sz w:val="23"/>
          <w:szCs w:val="23"/>
        </w:rPr>
        <w:t>street</w:t>
      </w:r>
      <w:r>
        <w:rPr>
          <w:spacing w:val="5"/>
          <w:sz w:val="23"/>
          <w:szCs w:val="23"/>
        </w:rPr>
        <w:t xml:space="preserve"> </w:t>
      </w:r>
      <w:r>
        <w:rPr>
          <w:spacing w:val="1"/>
          <w:sz w:val="23"/>
          <w:szCs w:val="23"/>
        </w:rPr>
        <w:t>o</w:t>
      </w:r>
      <w:r>
        <w:rPr>
          <w:sz w:val="23"/>
          <w:szCs w:val="23"/>
        </w:rPr>
        <w:t>r</w:t>
      </w:r>
      <w:r>
        <w:rPr>
          <w:spacing w:val="2"/>
          <w:sz w:val="23"/>
          <w:szCs w:val="23"/>
        </w:rPr>
        <w:t xml:space="preserve"> </w:t>
      </w:r>
      <w:r>
        <w:rPr>
          <w:w w:val="101"/>
          <w:sz w:val="23"/>
          <w:szCs w:val="23"/>
        </w:rPr>
        <w:t>p</w:t>
      </w:r>
      <w:r>
        <w:rPr>
          <w:spacing w:val="1"/>
          <w:w w:val="101"/>
          <w:sz w:val="23"/>
          <w:szCs w:val="23"/>
        </w:rPr>
        <w:t>o</w:t>
      </w:r>
      <w:r>
        <w:rPr>
          <w:w w:val="101"/>
          <w:sz w:val="23"/>
          <w:szCs w:val="23"/>
        </w:rPr>
        <w:t xml:space="preserve">stal/zip </w:t>
      </w:r>
      <w:r>
        <w:rPr>
          <w:spacing w:val="1"/>
          <w:sz w:val="23"/>
          <w:szCs w:val="23"/>
        </w:rPr>
        <w:t>c</w:t>
      </w:r>
      <w:r>
        <w:rPr>
          <w:sz w:val="23"/>
          <w:szCs w:val="23"/>
        </w:rPr>
        <w:t>o</w:t>
      </w:r>
      <w:r>
        <w:rPr>
          <w:spacing w:val="1"/>
          <w:sz w:val="23"/>
          <w:szCs w:val="23"/>
        </w:rPr>
        <w:t>de</w:t>
      </w:r>
      <w:r>
        <w:rPr>
          <w:sz w:val="23"/>
          <w:szCs w:val="23"/>
        </w:rPr>
        <w:t>.</w:t>
      </w:r>
      <w:r>
        <w:rPr>
          <w:spacing w:val="5"/>
          <w:sz w:val="23"/>
          <w:szCs w:val="23"/>
        </w:rPr>
        <w:t xml:space="preserve"> </w:t>
      </w:r>
      <w:r>
        <w:rPr>
          <w:sz w:val="23"/>
          <w:szCs w:val="23"/>
        </w:rPr>
        <w:t>W</w:t>
      </w:r>
      <w:r>
        <w:rPr>
          <w:spacing w:val="1"/>
          <w:sz w:val="23"/>
          <w:szCs w:val="23"/>
        </w:rPr>
        <w:t>h</w:t>
      </w:r>
      <w:r>
        <w:rPr>
          <w:sz w:val="23"/>
          <w:szCs w:val="23"/>
        </w:rPr>
        <w:t>en</w:t>
      </w:r>
      <w:r>
        <w:rPr>
          <w:spacing w:val="5"/>
          <w:sz w:val="23"/>
          <w:szCs w:val="23"/>
        </w:rPr>
        <w:t xml:space="preserve"> </w:t>
      </w:r>
      <w:r>
        <w:rPr>
          <w:sz w:val="23"/>
          <w:szCs w:val="23"/>
        </w:rPr>
        <w:t>m</w:t>
      </w:r>
      <w:r>
        <w:rPr>
          <w:spacing w:val="1"/>
          <w:sz w:val="23"/>
          <w:szCs w:val="23"/>
        </w:rPr>
        <w:t>or</w:t>
      </w:r>
      <w:r>
        <w:rPr>
          <w:sz w:val="23"/>
          <w:szCs w:val="23"/>
        </w:rPr>
        <w:t>e</w:t>
      </w:r>
      <w:r>
        <w:rPr>
          <w:spacing w:val="6"/>
          <w:sz w:val="23"/>
          <w:szCs w:val="23"/>
        </w:rPr>
        <w:t xml:space="preserve"> </w:t>
      </w:r>
      <w:r>
        <w:rPr>
          <w:sz w:val="23"/>
          <w:szCs w:val="23"/>
        </w:rPr>
        <w:t>t</w:t>
      </w:r>
      <w:r>
        <w:rPr>
          <w:spacing w:val="1"/>
          <w:sz w:val="23"/>
          <w:szCs w:val="23"/>
        </w:rPr>
        <w:t>h</w:t>
      </w:r>
      <w:r>
        <w:rPr>
          <w:sz w:val="23"/>
          <w:szCs w:val="23"/>
        </w:rPr>
        <w:t>an</w:t>
      </w:r>
      <w:r>
        <w:rPr>
          <w:spacing w:val="5"/>
          <w:sz w:val="23"/>
          <w:szCs w:val="23"/>
        </w:rPr>
        <w:t xml:space="preserve"> </w:t>
      </w:r>
      <w:r>
        <w:rPr>
          <w:sz w:val="23"/>
          <w:szCs w:val="23"/>
        </w:rPr>
        <w:t>o</w:t>
      </w:r>
      <w:r>
        <w:rPr>
          <w:spacing w:val="1"/>
          <w:sz w:val="23"/>
          <w:szCs w:val="23"/>
        </w:rPr>
        <w:t>n</w:t>
      </w:r>
      <w:r>
        <w:rPr>
          <w:sz w:val="23"/>
          <w:szCs w:val="23"/>
        </w:rPr>
        <w:t>e</w:t>
      </w:r>
      <w:r>
        <w:rPr>
          <w:spacing w:val="5"/>
          <w:sz w:val="23"/>
          <w:szCs w:val="23"/>
        </w:rPr>
        <w:t xml:space="preserve"> </w:t>
      </w:r>
      <w:r>
        <w:rPr>
          <w:spacing w:val="-2"/>
          <w:sz w:val="23"/>
          <w:szCs w:val="23"/>
        </w:rPr>
        <w:t>a</w:t>
      </w:r>
      <w:r>
        <w:rPr>
          <w:sz w:val="23"/>
          <w:szCs w:val="23"/>
        </w:rPr>
        <w:t>uth</w:t>
      </w:r>
      <w:r>
        <w:rPr>
          <w:spacing w:val="1"/>
          <w:sz w:val="23"/>
          <w:szCs w:val="23"/>
        </w:rPr>
        <w:t>o</w:t>
      </w:r>
      <w:r>
        <w:rPr>
          <w:sz w:val="23"/>
          <w:szCs w:val="23"/>
        </w:rPr>
        <w:t>r</w:t>
      </w:r>
      <w:r>
        <w:rPr>
          <w:spacing w:val="6"/>
          <w:sz w:val="23"/>
          <w:szCs w:val="23"/>
        </w:rPr>
        <w:t xml:space="preserve"> </w:t>
      </w:r>
      <w:r>
        <w:rPr>
          <w:spacing w:val="1"/>
          <w:sz w:val="23"/>
          <w:szCs w:val="23"/>
        </w:rPr>
        <w:t>i</w:t>
      </w:r>
      <w:r>
        <w:rPr>
          <w:sz w:val="23"/>
          <w:szCs w:val="23"/>
        </w:rPr>
        <w:t>s</w:t>
      </w:r>
      <w:r>
        <w:rPr>
          <w:spacing w:val="1"/>
          <w:sz w:val="23"/>
          <w:szCs w:val="23"/>
        </w:rPr>
        <w:t xml:space="preserve"> l</w:t>
      </w:r>
      <w:r>
        <w:rPr>
          <w:sz w:val="23"/>
          <w:szCs w:val="23"/>
        </w:rPr>
        <w:t>iste</w:t>
      </w:r>
      <w:r>
        <w:rPr>
          <w:spacing w:val="1"/>
          <w:sz w:val="23"/>
          <w:szCs w:val="23"/>
        </w:rPr>
        <w:t>d</w:t>
      </w:r>
      <w:r>
        <w:rPr>
          <w:sz w:val="23"/>
          <w:szCs w:val="23"/>
        </w:rPr>
        <w:t>,</w:t>
      </w:r>
      <w:r>
        <w:rPr>
          <w:spacing w:val="5"/>
          <w:sz w:val="23"/>
          <w:szCs w:val="23"/>
        </w:rPr>
        <w:t xml:space="preserve"> </w:t>
      </w:r>
      <w:r>
        <w:rPr>
          <w:spacing w:val="2"/>
          <w:sz w:val="23"/>
          <w:szCs w:val="23"/>
        </w:rPr>
        <w:t>u</w:t>
      </w:r>
      <w:r>
        <w:rPr>
          <w:sz w:val="23"/>
          <w:szCs w:val="23"/>
        </w:rPr>
        <w:t>se</w:t>
      </w:r>
      <w:r>
        <w:rPr>
          <w:spacing w:val="4"/>
          <w:sz w:val="23"/>
          <w:szCs w:val="23"/>
        </w:rPr>
        <w:t xml:space="preserve"> </w:t>
      </w:r>
      <w:r>
        <w:rPr>
          <w:sz w:val="23"/>
          <w:szCs w:val="23"/>
        </w:rPr>
        <w:t>su</w:t>
      </w:r>
      <w:r>
        <w:rPr>
          <w:spacing w:val="1"/>
          <w:sz w:val="23"/>
          <w:szCs w:val="23"/>
        </w:rPr>
        <w:t>p</w:t>
      </w:r>
      <w:r>
        <w:rPr>
          <w:sz w:val="23"/>
          <w:szCs w:val="23"/>
        </w:rPr>
        <w:t>erscri</w:t>
      </w:r>
      <w:r>
        <w:rPr>
          <w:spacing w:val="1"/>
          <w:sz w:val="23"/>
          <w:szCs w:val="23"/>
        </w:rPr>
        <w:t>p</w:t>
      </w:r>
      <w:r>
        <w:rPr>
          <w:sz w:val="23"/>
          <w:szCs w:val="23"/>
        </w:rPr>
        <w:t>t</w:t>
      </w:r>
      <w:r>
        <w:rPr>
          <w:spacing w:val="10"/>
          <w:sz w:val="23"/>
          <w:szCs w:val="23"/>
        </w:rPr>
        <w:t xml:space="preserve"> </w:t>
      </w:r>
      <w:r>
        <w:rPr>
          <w:spacing w:val="1"/>
          <w:sz w:val="23"/>
          <w:szCs w:val="23"/>
        </w:rPr>
        <w:t>l</w:t>
      </w:r>
      <w:r>
        <w:rPr>
          <w:spacing w:val="-2"/>
          <w:sz w:val="23"/>
          <w:szCs w:val="23"/>
        </w:rPr>
        <w:t>e</w:t>
      </w:r>
      <w:r>
        <w:rPr>
          <w:spacing w:val="1"/>
          <w:sz w:val="23"/>
          <w:szCs w:val="23"/>
        </w:rPr>
        <w:t>t</w:t>
      </w:r>
      <w:r>
        <w:rPr>
          <w:sz w:val="23"/>
          <w:szCs w:val="23"/>
        </w:rPr>
        <w:t>ters</w:t>
      </w:r>
      <w:r>
        <w:rPr>
          <w:spacing w:val="6"/>
          <w:sz w:val="23"/>
          <w:szCs w:val="23"/>
        </w:rPr>
        <w:t xml:space="preserve"> </w:t>
      </w:r>
      <w:r>
        <w:rPr>
          <w:sz w:val="23"/>
          <w:szCs w:val="23"/>
        </w:rPr>
        <w:t>to</w:t>
      </w:r>
      <w:r>
        <w:rPr>
          <w:spacing w:val="4"/>
          <w:sz w:val="23"/>
          <w:szCs w:val="23"/>
        </w:rPr>
        <w:t xml:space="preserve"> </w:t>
      </w:r>
      <w:r>
        <w:rPr>
          <w:spacing w:val="-3"/>
          <w:sz w:val="23"/>
          <w:szCs w:val="23"/>
        </w:rPr>
        <w:t>m</w:t>
      </w:r>
      <w:r>
        <w:rPr>
          <w:spacing w:val="1"/>
          <w:sz w:val="23"/>
          <w:szCs w:val="23"/>
        </w:rPr>
        <w:t>a</w:t>
      </w:r>
      <w:r>
        <w:rPr>
          <w:sz w:val="23"/>
          <w:szCs w:val="23"/>
        </w:rPr>
        <w:t>t</w:t>
      </w:r>
      <w:r>
        <w:rPr>
          <w:spacing w:val="1"/>
          <w:sz w:val="23"/>
          <w:szCs w:val="23"/>
        </w:rPr>
        <w:t>c</w:t>
      </w:r>
      <w:r>
        <w:rPr>
          <w:sz w:val="23"/>
          <w:szCs w:val="23"/>
        </w:rPr>
        <w:t>h</w:t>
      </w:r>
      <w:r>
        <w:rPr>
          <w:spacing w:val="8"/>
          <w:sz w:val="23"/>
          <w:szCs w:val="23"/>
        </w:rPr>
        <w:t xml:space="preserve"> </w:t>
      </w:r>
      <w:r>
        <w:rPr>
          <w:spacing w:val="-2"/>
          <w:sz w:val="23"/>
          <w:szCs w:val="23"/>
        </w:rPr>
        <w:t>a</w:t>
      </w:r>
      <w:r>
        <w:rPr>
          <w:spacing w:val="1"/>
          <w:sz w:val="23"/>
          <w:szCs w:val="23"/>
        </w:rPr>
        <w:t>u</w:t>
      </w:r>
      <w:r>
        <w:rPr>
          <w:sz w:val="23"/>
          <w:szCs w:val="23"/>
        </w:rPr>
        <w:t>th</w:t>
      </w:r>
      <w:r>
        <w:rPr>
          <w:spacing w:val="2"/>
          <w:sz w:val="23"/>
          <w:szCs w:val="23"/>
        </w:rPr>
        <w:t>o</w:t>
      </w:r>
      <w:r>
        <w:rPr>
          <w:sz w:val="23"/>
          <w:szCs w:val="23"/>
        </w:rPr>
        <w:t>rs</w:t>
      </w:r>
      <w:r>
        <w:rPr>
          <w:spacing w:val="7"/>
          <w:sz w:val="23"/>
          <w:szCs w:val="23"/>
        </w:rPr>
        <w:t xml:space="preserve"> </w:t>
      </w:r>
      <w:r>
        <w:rPr>
          <w:sz w:val="23"/>
          <w:szCs w:val="23"/>
        </w:rPr>
        <w:t>and</w:t>
      </w:r>
      <w:r>
        <w:rPr>
          <w:spacing w:val="5"/>
          <w:sz w:val="23"/>
          <w:szCs w:val="23"/>
        </w:rPr>
        <w:t xml:space="preserve"> </w:t>
      </w:r>
      <w:r>
        <w:rPr>
          <w:spacing w:val="1"/>
          <w:sz w:val="23"/>
          <w:szCs w:val="23"/>
        </w:rPr>
        <w:t>a</w:t>
      </w:r>
      <w:r>
        <w:rPr>
          <w:sz w:val="23"/>
          <w:szCs w:val="23"/>
        </w:rPr>
        <w:t>ffi</w:t>
      </w:r>
      <w:r>
        <w:rPr>
          <w:spacing w:val="1"/>
          <w:sz w:val="23"/>
          <w:szCs w:val="23"/>
        </w:rPr>
        <w:t>l</w:t>
      </w:r>
      <w:r>
        <w:rPr>
          <w:spacing w:val="-1"/>
          <w:sz w:val="23"/>
          <w:szCs w:val="23"/>
        </w:rPr>
        <w:t>i</w:t>
      </w:r>
      <w:r>
        <w:rPr>
          <w:spacing w:val="1"/>
          <w:sz w:val="23"/>
          <w:szCs w:val="23"/>
        </w:rPr>
        <w:t>a</w:t>
      </w:r>
      <w:r>
        <w:rPr>
          <w:sz w:val="23"/>
          <w:szCs w:val="23"/>
        </w:rPr>
        <w:t>tions.</w:t>
      </w:r>
      <w:r>
        <w:rPr>
          <w:spacing w:val="11"/>
          <w:sz w:val="23"/>
          <w:szCs w:val="23"/>
        </w:rPr>
        <w:t xml:space="preserve"> </w:t>
      </w:r>
      <w:r>
        <w:rPr>
          <w:w w:val="101"/>
          <w:sz w:val="23"/>
          <w:szCs w:val="23"/>
        </w:rPr>
        <w:t>O</w:t>
      </w:r>
      <w:r>
        <w:rPr>
          <w:spacing w:val="2"/>
          <w:w w:val="101"/>
          <w:sz w:val="23"/>
          <w:szCs w:val="23"/>
        </w:rPr>
        <w:t>n</w:t>
      </w:r>
      <w:r>
        <w:rPr>
          <w:w w:val="101"/>
          <w:sz w:val="23"/>
          <w:szCs w:val="23"/>
        </w:rPr>
        <w:t xml:space="preserve">e </w:t>
      </w:r>
      <w:r>
        <w:rPr>
          <w:spacing w:val="1"/>
          <w:sz w:val="23"/>
          <w:szCs w:val="23"/>
        </w:rPr>
        <w:t>a</w:t>
      </w:r>
      <w:r>
        <w:rPr>
          <w:spacing w:val="-1"/>
          <w:sz w:val="23"/>
          <w:szCs w:val="23"/>
        </w:rPr>
        <w:t>ff</w:t>
      </w:r>
      <w:r>
        <w:rPr>
          <w:sz w:val="23"/>
          <w:szCs w:val="23"/>
        </w:rPr>
        <w:t>i</w:t>
      </w:r>
      <w:r>
        <w:rPr>
          <w:spacing w:val="1"/>
          <w:sz w:val="23"/>
          <w:szCs w:val="23"/>
        </w:rPr>
        <w:t>liati</w:t>
      </w:r>
      <w:r>
        <w:rPr>
          <w:sz w:val="23"/>
          <w:szCs w:val="23"/>
        </w:rPr>
        <w:t>on</w:t>
      </w:r>
      <w:r>
        <w:rPr>
          <w:spacing w:val="10"/>
          <w:sz w:val="23"/>
          <w:szCs w:val="23"/>
        </w:rPr>
        <w:t xml:space="preserve"> </w:t>
      </w:r>
      <w:r>
        <w:rPr>
          <w:spacing w:val="-1"/>
          <w:sz w:val="23"/>
          <w:szCs w:val="23"/>
        </w:rPr>
        <w:t>s</w:t>
      </w:r>
      <w:r>
        <w:rPr>
          <w:sz w:val="23"/>
          <w:szCs w:val="23"/>
        </w:rPr>
        <w:t>ho</w:t>
      </w:r>
      <w:r>
        <w:rPr>
          <w:spacing w:val="2"/>
          <w:sz w:val="23"/>
          <w:szCs w:val="23"/>
        </w:rPr>
        <w:t>u</w:t>
      </w:r>
      <w:r>
        <w:rPr>
          <w:spacing w:val="-1"/>
          <w:sz w:val="23"/>
          <w:szCs w:val="23"/>
        </w:rPr>
        <w:t>l</w:t>
      </w:r>
      <w:r>
        <w:rPr>
          <w:sz w:val="23"/>
          <w:szCs w:val="23"/>
        </w:rPr>
        <w:t>d</w:t>
      </w:r>
      <w:r>
        <w:rPr>
          <w:spacing w:val="7"/>
          <w:sz w:val="23"/>
          <w:szCs w:val="23"/>
        </w:rPr>
        <w:t xml:space="preserve"> </w:t>
      </w:r>
      <w:r>
        <w:rPr>
          <w:sz w:val="23"/>
          <w:szCs w:val="23"/>
        </w:rPr>
        <w:t>be</w:t>
      </w:r>
      <w:r>
        <w:rPr>
          <w:spacing w:val="2"/>
          <w:sz w:val="23"/>
          <w:szCs w:val="23"/>
        </w:rPr>
        <w:t xml:space="preserve"> g</w:t>
      </w:r>
      <w:r>
        <w:rPr>
          <w:spacing w:val="-1"/>
          <w:sz w:val="23"/>
          <w:szCs w:val="23"/>
        </w:rPr>
        <w:t>i</w:t>
      </w:r>
      <w:r>
        <w:rPr>
          <w:sz w:val="23"/>
          <w:szCs w:val="23"/>
        </w:rPr>
        <w:t>ven</w:t>
      </w:r>
      <w:r>
        <w:rPr>
          <w:spacing w:val="6"/>
          <w:sz w:val="23"/>
          <w:szCs w:val="23"/>
        </w:rPr>
        <w:t xml:space="preserve"> </w:t>
      </w:r>
      <w:r>
        <w:rPr>
          <w:sz w:val="23"/>
          <w:szCs w:val="23"/>
        </w:rPr>
        <w:t>per</w:t>
      </w:r>
      <w:r>
        <w:rPr>
          <w:spacing w:val="4"/>
          <w:sz w:val="23"/>
          <w:szCs w:val="23"/>
        </w:rPr>
        <w:t xml:space="preserve"> </w:t>
      </w:r>
      <w:r>
        <w:rPr>
          <w:spacing w:val="1"/>
          <w:sz w:val="23"/>
          <w:szCs w:val="23"/>
        </w:rPr>
        <w:t>l</w:t>
      </w:r>
      <w:r>
        <w:rPr>
          <w:spacing w:val="-1"/>
          <w:sz w:val="23"/>
          <w:szCs w:val="23"/>
        </w:rPr>
        <w:t>i</w:t>
      </w:r>
      <w:r>
        <w:rPr>
          <w:spacing w:val="2"/>
          <w:sz w:val="23"/>
          <w:szCs w:val="23"/>
        </w:rPr>
        <w:t>n</w:t>
      </w:r>
      <w:r>
        <w:rPr>
          <w:sz w:val="23"/>
          <w:szCs w:val="23"/>
        </w:rPr>
        <w:t>e,</w:t>
      </w:r>
      <w:r>
        <w:rPr>
          <w:spacing w:val="3"/>
          <w:sz w:val="23"/>
          <w:szCs w:val="23"/>
        </w:rPr>
        <w:t xml:space="preserve"> </w:t>
      </w:r>
      <w:r>
        <w:rPr>
          <w:spacing w:val="2"/>
          <w:sz w:val="23"/>
          <w:szCs w:val="23"/>
        </w:rPr>
        <w:t>p</w:t>
      </w:r>
      <w:r>
        <w:rPr>
          <w:spacing w:val="-1"/>
          <w:sz w:val="23"/>
          <w:szCs w:val="23"/>
        </w:rPr>
        <w:t>r</w:t>
      </w:r>
      <w:r>
        <w:rPr>
          <w:sz w:val="23"/>
          <w:szCs w:val="23"/>
        </w:rPr>
        <w:t>ef</w:t>
      </w:r>
      <w:r>
        <w:rPr>
          <w:spacing w:val="1"/>
          <w:sz w:val="23"/>
          <w:szCs w:val="23"/>
        </w:rPr>
        <w:t>i</w:t>
      </w:r>
      <w:r>
        <w:rPr>
          <w:sz w:val="23"/>
          <w:szCs w:val="23"/>
        </w:rPr>
        <w:t>xed</w:t>
      </w:r>
      <w:r>
        <w:rPr>
          <w:spacing w:val="8"/>
          <w:sz w:val="23"/>
          <w:szCs w:val="23"/>
        </w:rPr>
        <w:t xml:space="preserve"> </w:t>
      </w:r>
      <w:r>
        <w:rPr>
          <w:sz w:val="23"/>
          <w:szCs w:val="23"/>
        </w:rPr>
        <w:t>w</w:t>
      </w:r>
      <w:r>
        <w:rPr>
          <w:spacing w:val="-1"/>
          <w:sz w:val="23"/>
          <w:szCs w:val="23"/>
        </w:rPr>
        <w:t>i</w:t>
      </w:r>
      <w:r>
        <w:rPr>
          <w:sz w:val="23"/>
          <w:szCs w:val="23"/>
        </w:rPr>
        <w:t>th</w:t>
      </w:r>
      <w:r>
        <w:rPr>
          <w:spacing w:val="4"/>
          <w:sz w:val="23"/>
          <w:szCs w:val="23"/>
        </w:rPr>
        <w:t xml:space="preserve"> </w:t>
      </w:r>
      <w:r>
        <w:rPr>
          <w:sz w:val="23"/>
          <w:szCs w:val="23"/>
        </w:rPr>
        <w:t>the</w:t>
      </w:r>
      <w:r>
        <w:rPr>
          <w:spacing w:val="2"/>
          <w:sz w:val="23"/>
          <w:szCs w:val="23"/>
        </w:rPr>
        <w:t xml:space="preserve"> </w:t>
      </w:r>
      <w:r>
        <w:rPr>
          <w:spacing w:val="1"/>
          <w:sz w:val="23"/>
          <w:szCs w:val="23"/>
        </w:rPr>
        <w:t>r</w:t>
      </w:r>
      <w:r>
        <w:rPr>
          <w:sz w:val="23"/>
          <w:szCs w:val="23"/>
        </w:rPr>
        <w:t>el</w:t>
      </w:r>
      <w:r>
        <w:rPr>
          <w:spacing w:val="-1"/>
          <w:sz w:val="23"/>
          <w:szCs w:val="23"/>
        </w:rPr>
        <w:t>e</w:t>
      </w:r>
      <w:r>
        <w:rPr>
          <w:sz w:val="23"/>
          <w:szCs w:val="23"/>
        </w:rPr>
        <w:t>vant</w:t>
      </w:r>
      <w:r>
        <w:rPr>
          <w:spacing w:val="9"/>
          <w:sz w:val="23"/>
          <w:szCs w:val="23"/>
        </w:rPr>
        <w:t xml:space="preserve"> </w:t>
      </w:r>
      <w:r>
        <w:rPr>
          <w:sz w:val="23"/>
          <w:szCs w:val="23"/>
        </w:rPr>
        <w:t>su</w:t>
      </w:r>
      <w:r>
        <w:rPr>
          <w:spacing w:val="2"/>
          <w:sz w:val="23"/>
          <w:szCs w:val="23"/>
        </w:rPr>
        <w:t>p</w:t>
      </w:r>
      <w:r>
        <w:rPr>
          <w:spacing w:val="-2"/>
          <w:sz w:val="23"/>
          <w:szCs w:val="23"/>
        </w:rPr>
        <w:t>e</w:t>
      </w:r>
      <w:r>
        <w:rPr>
          <w:sz w:val="23"/>
          <w:szCs w:val="23"/>
        </w:rPr>
        <w:t>rscr</w:t>
      </w:r>
      <w:r>
        <w:rPr>
          <w:spacing w:val="-1"/>
          <w:sz w:val="23"/>
          <w:szCs w:val="23"/>
        </w:rPr>
        <w:t>i</w:t>
      </w:r>
      <w:r>
        <w:rPr>
          <w:spacing w:val="2"/>
          <w:sz w:val="23"/>
          <w:szCs w:val="23"/>
        </w:rPr>
        <w:t>p</w:t>
      </w:r>
      <w:r>
        <w:rPr>
          <w:sz w:val="23"/>
          <w:szCs w:val="23"/>
        </w:rPr>
        <w:t>t</w:t>
      </w:r>
      <w:r>
        <w:rPr>
          <w:spacing w:val="10"/>
          <w:sz w:val="23"/>
          <w:szCs w:val="23"/>
        </w:rPr>
        <w:t xml:space="preserve"> </w:t>
      </w:r>
      <w:r>
        <w:rPr>
          <w:w w:val="101"/>
          <w:sz w:val="23"/>
          <w:szCs w:val="23"/>
        </w:rPr>
        <w:t>let</w:t>
      </w:r>
      <w:r>
        <w:rPr>
          <w:spacing w:val="2"/>
          <w:w w:val="101"/>
          <w:sz w:val="23"/>
          <w:szCs w:val="23"/>
        </w:rPr>
        <w:t>t</w:t>
      </w:r>
      <w:r>
        <w:rPr>
          <w:spacing w:val="-2"/>
          <w:w w:val="101"/>
          <w:sz w:val="23"/>
          <w:szCs w:val="23"/>
        </w:rPr>
        <w:t>e</w:t>
      </w:r>
      <w:r>
        <w:rPr>
          <w:spacing w:val="1"/>
          <w:w w:val="101"/>
          <w:sz w:val="23"/>
          <w:szCs w:val="23"/>
        </w:rPr>
        <w:t>r</w:t>
      </w:r>
      <w:r>
        <w:rPr>
          <w:w w:val="101"/>
          <w:sz w:val="23"/>
          <w:szCs w:val="23"/>
        </w:rPr>
        <w:t>.</w:t>
      </w:r>
    </w:p>
    <w:p w:rsidR="00CD7812" w:rsidRDefault="00DB0D8F" w:rsidP="00301410">
      <w:pPr>
        <w:spacing w:line="242" w:lineRule="auto"/>
        <w:ind w:right="-7"/>
        <w:rPr>
          <w:w w:val="101"/>
          <w:sz w:val="23"/>
          <w:szCs w:val="23"/>
        </w:rPr>
      </w:pPr>
      <w:r>
        <w:rPr>
          <w:sz w:val="23"/>
          <w:szCs w:val="23"/>
        </w:rPr>
        <w:t>For</w:t>
      </w:r>
      <w:r>
        <w:rPr>
          <w:spacing w:val="-2"/>
          <w:sz w:val="23"/>
          <w:szCs w:val="23"/>
        </w:rPr>
        <w:t>m</w:t>
      </w:r>
      <w:r>
        <w:rPr>
          <w:spacing w:val="1"/>
          <w:sz w:val="23"/>
          <w:szCs w:val="23"/>
        </w:rPr>
        <w:t>at</w:t>
      </w:r>
      <w:r>
        <w:rPr>
          <w:sz w:val="23"/>
          <w:szCs w:val="23"/>
        </w:rPr>
        <w:t>:</w:t>
      </w:r>
      <w:r>
        <w:rPr>
          <w:spacing w:val="8"/>
          <w:sz w:val="23"/>
          <w:szCs w:val="23"/>
        </w:rPr>
        <w:t xml:space="preserve"> </w:t>
      </w:r>
      <w:r>
        <w:rPr>
          <w:spacing w:val="1"/>
          <w:sz w:val="23"/>
          <w:szCs w:val="23"/>
        </w:rPr>
        <w:t>Ti</w:t>
      </w:r>
      <w:r>
        <w:rPr>
          <w:sz w:val="23"/>
          <w:szCs w:val="23"/>
        </w:rPr>
        <w:t>m</w:t>
      </w:r>
      <w:r>
        <w:rPr>
          <w:spacing w:val="1"/>
          <w:sz w:val="23"/>
          <w:szCs w:val="23"/>
        </w:rPr>
        <w:t>e</w:t>
      </w:r>
      <w:r>
        <w:rPr>
          <w:sz w:val="23"/>
          <w:szCs w:val="23"/>
        </w:rPr>
        <w:t>s</w:t>
      </w:r>
      <w:r>
        <w:rPr>
          <w:spacing w:val="6"/>
          <w:sz w:val="23"/>
          <w:szCs w:val="23"/>
        </w:rPr>
        <w:t xml:space="preserve"> </w:t>
      </w:r>
      <w:r>
        <w:rPr>
          <w:sz w:val="23"/>
          <w:szCs w:val="23"/>
        </w:rPr>
        <w:t>New</w:t>
      </w:r>
      <w:r>
        <w:rPr>
          <w:spacing w:val="4"/>
          <w:sz w:val="23"/>
          <w:szCs w:val="23"/>
        </w:rPr>
        <w:t xml:space="preserve"> </w:t>
      </w:r>
      <w:r>
        <w:rPr>
          <w:sz w:val="23"/>
          <w:szCs w:val="23"/>
        </w:rPr>
        <w:t>Ro</w:t>
      </w:r>
      <w:r>
        <w:rPr>
          <w:spacing w:val="-2"/>
          <w:sz w:val="23"/>
          <w:szCs w:val="23"/>
        </w:rPr>
        <w:t>m</w:t>
      </w:r>
      <w:r>
        <w:rPr>
          <w:sz w:val="23"/>
          <w:szCs w:val="23"/>
        </w:rPr>
        <w:t>an,</w:t>
      </w:r>
      <w:r>
        <w:rPr>
          <w:spacing w:val="9"/>
          <w:sz w:val="23"/>
          <w:szCs w:val="23"/>
        </w:rPr>
        <w:t xml:space="preserve"> </w:t>
      </w:r>
      <w:r w:rsidR="00474724">
        <w:rPr>
          <w:sz w:val="23"/>
          <w:szCs w:val="23"/>
        </w:rPr>
        <w:t>10</w:t>
      </w:r>
      <w:r>
        <w:rPr>
          <w:sz w:val="23"/>
          <w:szCs w:val="23"/>
        </w:rPr>
        <w:t>p</w:t>
      </w:r>
      <w:r>
        <w:rPr>
          <w:spacing w:val="1"/>
          <w:sz w:val="23"/>
          <w:szCs w:val="23"/>
        </w:rPr>
        <w:t>oi</w:t>
      </w:r>
      <w:r>
        <w:rPr>
          <w:sz w:val="23"/>
          <w:szCs w:val="23"/>
        </w:rPr>
        <w:t>nt</w:t>
      </w:r>
      <w:r>
        <w:rPr>
          <w:spacing w:val="7"/>
          <w:sz w:val="23"/>
          <w:szCs w:val="23"/>
        </w:rPr>
        <w:t xml:space="preserve"> </w:t>
      </w:r>
      <w:r>
        <w:rPr>
          <w:spacing w:val="-2"/>
          <w:sz w:val="23"/>
          <w:szCs w:val="23"/>
        </w:rPr>
        <w:t>f</w:t>
      </w:r>
      <w:r>
        <w:rPr>
          <w:sz w:val="23"/>
          <w:szCs w:val="23"/>
        </w:rPr>
        <w:t>on</w:t>
      </w:r>
      <w:r>
        <w:rPr>
          <w:spacing w:val="1"/>
          <w:sz w:val="23"/>
          <w:szCs w:val="23"/>
        </w:rPr>
        <w:t>t</w:t>
      </w:r>
      <w:r>
        <w:rPr>
          <w:sz w:val="23"/>
          <w:szCs w:val="23"/>
        </w:rPr>
        <w:t>,</w:t>
      </w:r>
      <w:r>
        <w:rPr>
          <w:spacing w:val="4"/>
          <w:sz w:val="23"/>
          <w:szCs w:val="23"/>
        </w:rPr>
        <w:t xml:space="preserve"> </w:t>
      </w:r>
      <w:r w:rsidR="006C2D3C">
        <w:rPr>
          <w:spacing w:val="4"/>
          <w:sz w:val="23"/>
          <w:szCs w:val="23"/>
        </w:rPr>
        <w:t>r</w:t>
      </w:r>
      <w:r w:rsidR="006C2D3C" w:rsidRPr="006C2D3C">
        <w:rPr>
          <w:spacing w:val="4"/>
          <w:sz w:val="23"/>
          <w:szCs w:val="23"/>
        </w:rPr>
        <w:t>egular</w:t>
      </w:r>
      <w:r w:rsidR="006C2D3C">
        <w:rPr>
          <w:spacing w:val="4"/>
          <w:sz w:val="23"/>
          <w:szCs w:val="23"/>
        </w:rPr>
        <w:t xml:space="preserve">, </w:t>
      </w:r>
      <w:r>
        <w:rPr>
          <w:w w:val="101"/>
          <w:sz w:val="23"/>
          <w:szCs w:val="23"/>
        </w:rPr>
        <w:t>ce</w:t>
      </w:r>
      <w:r>
        <w:rPr>
          <w:spacing w:val="1"/>
          <w:w w:val="101"/>
          <w:sz w:val="23"/>
          <w:szCs w:val="23"/>
        </w:rPr>
        <w:t>n</w:t>
      </w:r>
      <w:r>
        <w:rPr>
          <w:spacing w:val="-1"/>
          <w:w w:val="101"/>
          <w:sz w:val="23"/>
          <w:szCs w:val="23"/>
        </w:rPr>
        <w:t>t</w:t>
      </w:r>
      <w:r>
        <w:rPr>
          <w:spacing w:val="1"/>
          <w:w w:val="101"/>
          <w:sz w:val="23"/>
          <w:szCs w:val="23"/>
        </w:rPr>
        <w:t>e</w:t>
      </w:r>
      <w:r>
        <w:rPr>
          <w:w w:val="101"/>
          <w:sz w:val="23"/>
          <w:szCs w:val="23"/>
        </w:rPr>
        <w:t xml:space="preserve">red. </w:t>
      </w:r>
    </w:p>
    <w:p w:rsidR="00283235" w:rsidRDefault="00283235" w:rsidP="00301410">
      <w:pPr>
        <w:spacing w:line="242" w:lineRule="auto"/>
        <w:ind w:right="-7"/>
        <w:rPr>
          <w:w w:val="101"/>
          <w:sz w:val="23"/>
          <w:szCs w:val="23"/>
        </w:rPr>
      </w:pPr>
    </w:p>
    <w:p w:rsidR="00B86A44" w:rsidRDefault="00474724" w:rsidP="00301410">
      <w:pPr>
        <w:spacing w:line="243" w:lineRule="auto"/>
        <w:ind w:right="-7"/>
        <w:rPr>
          <w:w w:val="101"/>
          <w:sz w:val="23"/>
          <w:szCs w:val="23"/>
        </w:rPr>
      </w:pPr>
      <w:r>
        <w:rPr>
          <w:b/>
          <w:spacing w:val="-1"/>
          <w:sz w:val="23"/>
          <w:szCs w:val="23"/>
        </w:rPr>
        <w:t>C</w:t>
      </w:r>
      <w:r>
        <w:rPr>
          <w:b/>
          <w:spacing w:val="1"/>
          <w:sz w:val="23"/>
          <w:szCs w:val="23"/>
        </w:rPr>
        <w:t>o</w:t>
      </w:r>
      <w:r>
        <w:rPr>
          <w:b/>
          <w:sz w:val="23"/>
          <w:szCs w:val="23"/>
        </w:rPr>
        <w:t>rres</w:t>
      </w:r>
      <w:r>
        <w:rPr>
          <w:b/>
          <w:spacing w:val="-1"/>
          <w:sz w:val="23"/>
          <w:szCs w:val="23"/>
        </w:rPr>
        <w:t>p</w:t>
      </w:r>
      <w:r>
        <w:rPr>
          <w:b/>
          <w:spacing w:val="1"/>
          <w:sz w:val="23"/>
          <w:szCs w:val="23"/>
        </w:rPr>
        <w:t>o</w:t>
      </w:r>
      <w:r>
        <w:rPr>
          <w:b/>
          <w:sz w:val="23"/>
          <w:szCs w:val="23"/>
        </w:rPr>
        <w:t>n</w:t>
      </w:r>
      <w:r>
        <w:rPr>
          <w:b/>
          <w:spacing w:val="-1"/>
          <w:sz w:val="23"/>
          <w:szCs w:val="23"/>
        </w:rPr>
        <w:t>d</w:t>
      </w:r>
      <w:r>
        <w:rPr>
          <w:b/>
          <w:sz w:val="23"/>
          <w:szCs w:val="23"/>
        </w:rPr>
        <w:t>ing</w:t>
      </w:r>
      <w:r>
        <w:rPr>
          <w:b/>
          <w:spacing w:val="16"/>
          <w:sz w:val="23"/>
          <w:szCs w:val="23"/>
        </w:rPr>
        <w:t xml:space="preserve"> </w:t>
      </w:r>
      <w:r>
        <w:rPr>
          <w:b/>
          <w:sz w:val="23"/>
          <w:szCs w:val="23"/>
        </w:rPr>
        <w:t>Aut</w:t>
      </w:r>
      <w:r>
        <w:rPr>
          <w:b/>
          <w:spacing w:val="-1"/>
          <w:sz w:val="23"/>
          <w:szCs w:val="23"/>
        </w:rPr>
        <w:t>h</w:t>
      </w:r>
      <w:r>
        <w:rPr>
          <w:b/>
          <w:spacing w:val="2"/>
          <w:sz w:val="23"/>
          <w:szCs w:val="23"/>
        </w:rPr>
        <w:t>o</w:t>
      </w:r>
      <w:r>
        <w:rPr>
          <w:b/>
          <w:sz w:val="23"/>
          <w:szCs w:val="23"/>
        </w:rPr>
        <w:t>r</w:t>
      </w:r>
      <w:r>
        <w:rPr>
          <w:sz w:val="23"/>
          <w:szCs w:val="23"/>
        </w:rPr>
        <w:t>:</w:t>
      </w:r>
      <w:r>
        <w:rPr>
          <w:spacing w:val="8"/>
          <w:sz w:val="23"/>
          <w:szCs w:val="23"/>
        </w:rPr>
        <w:t xml:space="preserve"> </w:t>
      </w:r>
    </w:p>
    <w:p w:rsidR="00474724" w:rsidRDefault="00B86A44" w:rsidP="00301410">
      <w:pPr>
        <w:spacing w:line="243" w:lineRule="auto"/>
        <w:ind w:right="-7"/>
        <w:rPr>
          <w:sz w:val="23"/>
          <w:szCs w:val="23"/>
        </w:rPr>
      </w:pPr>
      <w:r w:rsidRPr="00B86A44">
        <w:rPr>
          <w:w w:val="101"/>
          <w:sz w:val="23"/>
          <w:szCs w:val="23"/>
        </w:rPr>
        <w:t>Use the superscript asterisk to match corresponding author of this work.</w:t>
      </w:r>
    </w:p>
    <w:p w:rsidR="00B86A44" w:rsidRDefault="00B86A44" w:rsidP="00301410">
      <w:pPr>
        <w:spacing w:line="260" w:lineRule="exact"/>
        <w:ind w:right="-7"/>
        <w:rPr>
          <w:spacing w:val="1"/>
          <w:sz w:val="23"/>
          <w:szCs w:val="23"/>
        </w:rPr>
      </w:pPr>
      <w:r>
        <w:rPr>
          <w:sz w:val="23"/>
          <w:szCs w:val="23"/>
        </w:rPr>
        <w:t>Wri</w:t>
      </w:r>
      <w:r>
        <w:rPr>
          <w:spacing w:val="1"/>
          <w:sz w:val="23"/>
          <w:szCs w:val="23"/>
        </w:rPr>
        <w:t>t</w:t>
      </w:r>
      <w:r>
        <w:rPr>
          <w:sz w:val="23"/>
          <w:szCs w:val="23"/>
        </w:rPr>
        <w:t>e</w:t>
      </w:r>
      <w:r>
        <w:rPr>
          <w:spacing w:val="6"/>
          <w:sz w:val="23"/>
          <w:szCs w:val="23"/>
        </w:rPr>
        <w:t xml:space="preserve"> </w:t>
      </w:r>
      <w:r>
        <w:rPr>
          <w:sz w:val="23"/>
          <w:szCs w:val="23"/>
        </w:rPr>
        <w:t>"C</w:t>
      </w:r>
      <w:r>
        <w:rPr>
          <w:spacing w:val="1"/>
          <w:sz w:val="23"/>
          <w:szCs w:val="23"/>
        </w:rPr>
        <w:t>o</w:t>
      </w:r>
      <w:r>
        <w:rPr>
          <w:sz w:val="23"/>
          <w:szCs w:val="23"/>
        </w:rPr>
        <w:t>rresp</w:t>
      </w:r>
      <w:r>
        <w:rPr>
          <w:spacing w:val="1"/>
          <w:sz w:val="23"/>
          <w:szCs w:val="23"/>
        </w:rPr>
        <w:t>o</w:t>
      </w:r>
      <w:r>
        <w:rPr>
          <w:sz w:val="23"/>
          <w:szCs w:val="23"/>
        </w:rPr>
        <w:t>nding</w:t>
      </w:r>
      <w:r>
        <w:rPr>
          <w:spacing w:val="17"/>
          <w:sz w:val="23"/>
          <w:szCs w:val="23"/>
        </w:rPr>
        <w:t xml:space="preserve"> </w:t>
      </w:r>
      <w:r>
        <w:rPr>
          <w:w w:val="101"/>
          <w:sz w:val="23"/>
          <w:szCs w:val="23"/>
        </w:rPr>
        <w:t>A</w:t>
      </w:r>
      <w:r>
        <w:rPr>
          <w:spacing w:val="1"/>
          <w:w w:val="101"/>
          <w:sz w:val="23"/>
          <w:szCs w:val="23"/>
        </w:rPr>
        <w:t>u</w:t>
      </w:r>
      <w:r>
        <w:rPr>
          <w:w w:val="101"/>
          <w:sz w:val="23"/>
          <w:szCs w:val="23"/>
        </w:rPr>
        <w:t>thor:"</w:t>
      </w:r>
      <w:r>
        <w:rPr>
          <w:w w:val="101"/>
          <w:sz w:val="23"/>
          <w:szCs w:val="23"/>
        </w:rPr>
        <w:t xml:space="preserve"> then initial </w:t>
      </w:r>
      <w:r>
        <w:rPr>
          <w:sz w:val="23"/>
          <w:szCs w:val="23"/>
        </w:rPr>
        <w:t>f</w:t>
      </w:r>
      <w:r>
        <w:rPr>
          <w:spacing w:val="1"/>
          <w:sz w:val="23"/>
          <w:szCs w:val="23"/>
        </w:rPr>
        <w:t>i</w:t>
      </w:r>
      <w:r>
        <w:rPr>
          <w:sz w:val="23"/>
          <w:szCs w:val="23"/>
        </w:rPr>
        <w:t>rst</w:t>
      </w:r>
      <w:r>
        <w:rPr>
          <w:spacing w:val="4"/>
          <w:sz w:val="23"/>
          <w:szCs w:val="23"/>
        </w:rPr>
        <w:t xml:space="preserve"> </w:t>
      </w:r>
      <w:r>
        <w:rPr>
          <w:sz w:val="23"/>
          <w:szCs w:val="23"/>
        </w:rPr>
        <w:t>na</w:t>
      </w:r>
      <w:r>
        <w:rPr>
          <w:spacing w:val="-1"/>
          <w:sz w:val="23"/>
          <w:szCs w:val="23"/>
        </w:rPr>
        <w:t>m</w:t>
      </w:r>
      <w:r>
        <w:rPr>
          <w:sz w:val="23"/>
          <w:szCs w:val="23"/>
        </w:rPr>
        <w:t>e</w:t>
      </w:r>
      <w:r>
        <w:rPr>
          <w:spacing w:val="5"/>
          <w:sz w:val="23"/>
          <w:szCs w:val="23"/>
        </w:rPr>
        <w:t xml:space="preserve"> </w:t>
      </w:r>
      <w:r>
        <w:rPr>
          <w:spacing w:val="-2"/>
          <w:sz w:val="23"/>
          <w:szCs w:val="23"/>
        </w:rPr>
        <w:t>a</w:t>
      </w:r>
      <w:r>
        <w:rPr>
          <w:spacing w:val="1"/>
          <w:sz w:val="23"/>
          <w:szCs w:val="23"/>
        </w:rPr>
        <w:t>n</w:t>
      </w:r>
      <w:r>
        <w:rPr>
          <w:sz w:val="23"/>
          <w:szCs w:val="23"/>
        </w:rPr>
        <w:t>d</w:t>
      </w:r>
      <w:r>
        <w:rPr>
          <w:spacing w:val="4"/>
          <w:sz w:val="23"/>
          <w:szCs w:val="23"/>
        </w:rPr>
        <w:t xml:space="preserve"> </w:t>
      </w:r>
      <w:r>
        <w:rPr>
          <w:spacing w:val="1"/>
          <w:sz w:val="23"/>
          <w:szCs w:val="23"/>
        </w:rPr>
        <w:t>f</w:t>
      </w:r>
      <w:r>
        <w:rPr>
          <w:sz w:val="23"/>
          <w:szCs w:val="23"/>
        </w:rPr>
        <w:t>a</w:t>
      </w:r>
      <w:r>
        <w:rPr>
          <w:spacing w:val="-2"/>
          <w:sz w:val="23"/>
          <w:szCs w:val="23"/>
        </w:rPr>
        <w:t>m</w:t>
      </w:r>
      <w:r>
        <w:rPr>
          <w:spacing w:val="1"/>
          <w:sz w:val="23"/>
          <w:szCs w:val="23"/>
        </w:rPr>
        <w:t>il</w:t>
      </w:r>
      <w:r>
        <w:rPr>
          <w:sz w:val="23"/>
          <w:szCs w:val="23"/>
        </w:rPr>
        <w:t>y</w:t>
      </w:r>
      <w:r>
        <w:rPr>
          <w:spacing w:val="8"/>
          <w:sz w:val="23"/>
          <w:szCs w:val="23"/>
        </w:rPr>
        <w:t xml:space="preserve"> </w:t>
      </w:r>
      <w:r>
        <w:rPr>
          <w:spacing w:val="1"/>
          <w:sz w:val="23"/>
          <w:szCs w:val="23"/>
        </w:rPr>
        <w:t>n</w:t>
      </w:r>
      <w:r>
        <w:rPr>
          <w:sz w:val="23"/>
          <w:szCs w:val="23"/>
        </w:rPr>
        <w:t>a</w:t>
      </w:r>
      <w:r>
        <w:rPr>
          <w:spacing w:val="-3"/>
          <w:sz w:val="23"/>
          <w:szCs w:val="23"/>
        </w:rPr>
        <w:t>m</w:t>
      </w:r>
      <w:r>
        <w:rPr>
          <w:sz w:val="23"/>
          <w:szCs w:val="23"/>
        </w:rPr>
        <w:t>e</w:t>
      </w:r>
      <w:r>
        <w:rPr>
          <w:spacing w:val="6"/>
          <w:sz w:val="23"/>
          <w:szCs w:val="23"/>
        </w:rPr>
        <w:t xml:space="preserve"> </w:t>
      </w:r>
      <w:r>
        <w:rPr>
          <w:spacing w:val="1"/>
          <w:sz w:val="23"/>
          <w:szCs w:val="23"/>
        </w:rPr>
        <w:t>i</w:t>
      </w:r>
      <w:r>
        <w:rPr>
          <w:sz w:val="23"/>
          <w:szCs w:val="23"/>
        </w:rPr>
        <w:t>n</w:t>
      </w:r>
      <w:r>
        <w:rPr>
          <w:spacing w:val="4"/>
          <w:sz w:val="23"/>
          <w:szCs w:val="23"/>
        </w:rPr>
        <w:t xml:space="preserve"> </w:t>
      </w:r>
      <w:r>
        <w:rPr>
          <w:spacing w:val="-1"/>
          <w:sz w:val="23"/>
          <w:szCs w:val="23"/>
        </w:rPr>
        <w:t>f</w:t>
      </w:r>
      <w:r>
        <w:rPr>
          <w:spacing w:val="1"/>
          <w:sz w:val="23"/>
          <w:szCs w:val="23"/>
        </w:rPr>
        <w:t>ull</w:t>
      </w:r>
      <w:r>
        <w:rPr>
          <w:spacing w:val="1"/>
          <w:sz w:val="23"/>
          <w:szCs w:val="23"/>
        </w:rPr>
        <w:t xml:space="preserve">, </w:t>
      </w:r>
      <w:r>
        <w:rPr>
          <w:spacing w:val="1"/>
          <w:sz w:val="23"/>
          <w:szCs w:val="23"/>
        </w:rPr>
        <w:t>e</w:t>
      </w:r>
      <w:r>
        <w:rPr>
          <w:spacing w:val="-3"/>
          <w:sz w:val="23"/>
          <w:szCs w:val="23"/>
        </w:rPr>
        <w:t>m</w:t>
      </w:r>
      <w:r>
        <w:rPr>
          <w:spacing w:val="1"/>
          <w:sz w:val="23"/>
          <w:szCs w:val="23"/>
        </w:rPr>
        <w:t>ail</w:t>
      </w:r>
      <w:r>
        <w:rPr>
          <w:sz w:val="23"/>
          <w:szCs w:val="23"/>
        </w:rPr>
        <w:t>,</w:t>
      </w:r>
      <w:r>
        <w:rPr>
          <w:spacing w:val="7"/>
          <w:sz w:val="23"/>
          <w:szCs w:val="23"/>
        </w:rPr>
        <w:t xml:space="preserve"> </w:t>
      </w:r>
      <w:r>
        <w:rPr>
          <w:sz w:val="23"/>
          <w:szCs w:val="23"/>
        </w:rPr>
        <w:t>p</w:t>
      </w:r>
      <w:r>
        <w:rPr>
          <w:spacing w:val="1"/>
          <w:sz w:val="23"/>
          <w:szCs w:val="23"/>
        </w:rPr>
        <w:t>h</w:t>
      </w:r>
      <w:r>
        <w:rPr>
          <w:sz w:val="23"/>
          <w:szCs w:val="23"/>
        </w:rPr>
        <w:t>on</w:t>
      </w:r>
      <w:r>
        <w:rPr>
          <w:spacing w:val="1"/>
          <w:sz w:val="23"/>
          <w:szCs w:val="23"/>
        </w:rPr>
        <w:t>e</w:t>
      </w:r>
    </w:p>
    <w:p w:rsidR="00474724" w:rsidRDefault="00474724" w:rsidP="00301410">
      <w:pPr>
        <w:spacing w:line="260" w:lineRule="exact"/>
        <w:ind w:right="-7"/>
        <w:rPr>
          <w:sz w:val="23"/>
          <w:szCs w:val="23"/>
        </w:rPr>
      </w:pPr>
      <w:r>
        <w:rPr>
          <w:sz w:val="23"/>
          <w:szCs w:val="23"/>
        </w:rPr>
        <w:t>For</w:t>
      </w:r>
      <w:r>
        <w:rPr>
          <w:spacing w:val="-2"/>
          <w:sz w:val="23"/>
          <w:szCs w:val="23"/>
        </w:rPr>
        <w:t>m</w:t>
      </w:r>
      <w:r>
        <w:rPr>
          <w:sz w:val="23"/>
          <w:szCs w:val="23"/>
        </w:rPr>
        <w:t>at:</w:t>
      </w:r>
      <w:r>
        <w:rPr>
          <w:spacing w:val="7"/>
          <w:sz w:val="23"/>
          <w:szCs w:val="23"/>
        </w:rPr>
        <w:t xml:space="preserve"> </w:t>
      </w:r>
      <w:r>
        <w:rPr>
          <w:sz w:val="23"/>
          <w:szCs w:val="23"/>
        </w:rPr>
        <w:t>Times</w:t>
      </w:r>
      <w:r>
        <w:rPr>
          <w:spacing w:val="6"/>
          <w:sz w:val="23"/>
          <w:szCs w:val="23"/>
        </w:rPr>
        <w:t xml:space="preserve"> </w:t>
      </w:r>
      <w:r>
        <w:rPr>
          <w:sz w:val="23"/>
          <w:szCs w:val="23"/>
        </w:rPr>
        <w:t>New</w:t>
      </w:r>
      <w:r>
        <w:rPr>
          <w:spacing w:val="4"/>
          <w:sz w:val="23"/>
          <w:szCs w:val="23"/>
        </w:rPr>
        <w:t xml:space="preserve"> </w:t>
      </w:r>
      <w:r>
        <w:rPr>
          <w:sz w:val="23"/>
          <w:szCs w:val="23"/>
        </w:rPr>
        <w:t>Ro</w:t>
      </w:r>
      <w:r>
        <w:rPr>
          <w:spacing w:val="-2"/>
          <w:sz w:val="23"/>
          <w:szCs w:val="23"/>
        </w:rPr>
        <w:t>m</w:t>
      </w:r>
      <w:r>
        <w:rPr>
          <w:sz w:val="23"/>
          <w:szCs w:val="23"/>
        </w:rPr>
        <w:t>an,</w:t>
      </w:r>
      <w:r>
        <w:rPr>
          <w:spacing w:val="9"/>
          <w:sz w:val="23"/>
          <w:szCs w:val="23"/>
        </w:rPr>
        <w:t xml:space="preserve"> </w:t>
      </w:r>
      <w:r>
        <w:rPr>
          <w:sz w:val="23"/>
          <w:szCs w:val="23"/>
        </w:rPr>
        <w:t>1</w:t>
      </w:r>
      <w:r>
        <w:rPr>
          <w:sz w:val="23"/>
          <w:szCs w:val="23"/>
        </w:rPr>
        <w:t>0</w:t>
      </w:r>
      <w:r>
        <w:rPr>
          <w:sz w:val="23"/>
          <w:szCs w:val="23"/>
        </w:rPr>
        <w:t>point</w:t>
      </w:r>
      <w:r>
        <w:rPr>
          <w:spacing w:val="6"/>
          <w:sz w:val="23"/>
          <w:szCs w:val="23"/>
        </w:rPr>
        <w:t xml:space="preserve"> </w:t>
      </w:r>
      <w:r>
        <w:rPr>
          <w:spacing w:val="-2"/>
          <w:sz w:val="23"/>
          <w:szCs w:val="23"/>
        </w:rPr>
        <w:t>f</w:t>
      </w:r>
      <w:r>
        <w:rPr>
          <w:sz w:val="23"/>
          <w:szCs w:val="23"/>
        </w:rPr>
        <w:t>ont,</w:t>
      </w:r>
      <w:r>
        <w:rPr>
          <w:spacing w:val="4"/>
          <w:sz w:val="23"/>
          <w:szCs w:val="23"/>
        </w:rPr>
        <w:t xml:space="preserve"> </w:t>
      </w:r>
      <w:r w:rsidRPr="00474724">
        <w:rPr>
          <w:sz w:val="23"/>
          <w:szCs w:val="23"/>
        </w:rPr>
        <w:t xml:space="preserve">regular, </w:t>
      </w:r>
      <w:r w:rsidR="00B86A44">
        <w:rPr>
          <w:w w:val="101"/>
          <w:sz w:val="23"/>
          <w:szCs w:val="23"/>
        </w:rPr>
        <w:t>ce</w:t>
      </w:r>
      <w:r w:rsidR="00B86A44">
        <w:rPr>
          <w:spacing w:val="1"/>
          <w:w w:val="101"/>
          <w:sz w:val="23"/>
          <w:szCs w:val="23"/>
        </w:rPr>
        <w:t>n</w:t>
      </w:r>
      <w:r w:rsidR="00B86A44">
        <w:rPr>
          <w:spacing w:val="-1"/>
          <w:w w:val="101"/>
          <w:sz w:val="23"/>
          <w:szCs w:val="23"/>
        </w:rPr>
        <w:t>t</w:t>
      </w:r>
      <w:r w:rsidR="00B86A44">
        <w:rPr>
          <w:spacing w:val="1"/>
          <w:w w:val="101"/>
          <w:sz w:val="23"/>
          <w:szCs w:val="23"/>
        </w:rPr>
        <w:t>e</w:t>
      </w:r>
      <w:r w:rsidR="00B86A44">
        <w:rPr>
          <w:w w:val="101"/>
          <w:sz w:val="23"/>
          <w:szCs w:val="23"/>
        </w:rPr>
        <w:t>red</w:t>
      </w:r>
      <w:r>
        <w:rPr>
          <w:w w:val="101"/>
          <w:sz w:val="23"/>
          <w:szCs w:val="23"/>
        </w:rPr>
        <w:t>.</w:t>
      </w:r>
    </w:p>
    <w:p w:rsidR="00474724" w:rsidRDefault="00B86A44" w:rsidP="00301410">
      <w:pPr>
        <w:spacing w:line="242" w:lineRule="auto"/>
        <w:ind w:right="-7"/>
        <w:rPr>
          <w:w w:val="101"/>
          <w:sz w:val="23"/>
          <w:szCs w:val="23"/>
        </w:rPr>
      </w:pPr>
      <w:r>
        <w:rPr>
          <w:sz w:val="23"/>
          <w:szCs w:val="23"/>
        </w:rPr>
        <w:t>Leave</w:t>
      </w:r>
      <w:r>
        <w:rPr>
          <w:spacing w:val="6"/>
          <w:sz w:val="23"/>
          <w:szCs w:val="23"/>
        </w:rPr>
        <w:t xml:space="preserve"> </w:t>
      </w:r>
      <w:r>
        <w:rPr>
          <w:sz w:val="23"/>
          <w:szCs w:val="23"/>
        </w:rPr>
        <w:t>two</w:t>
      </w:r>
      <w:r>
        <w:rPr>
          <w:spacing w:val="5"/>
          <w:sz w:val="23"/>
          <w:szCs w:val="23"/>
        </w:rPr>
        <w:t xml:space="preserve"> </w:t>
      </w:r>
      <w:r>
        <w:rPr>
          <w:w w:val="101"/>
          <w:sz w:val="23"/>
          <w:szCs w:val="23"/>
        </w:rPr>
        <w:t>lines.</w:t>
      </w:r>
    </w:p>
    <w:p w:rsidR="00CD7812" w:rsidRDefault="00CD7812" w:rsidP="00301410">
      <w:pPr>
        <w:spacing w:before="10" w:line="260" w:lineRule="exact"/>
        <w:ind w:right="-7"/>
        <w:rPr>
          <w:sz w:val="26"/>
          <w:szCs w:val="26"/>
        </w:rPr>
      </w:pPr>
    </w:p>
    <w:p w:rsidR="00102D49" w:rsidRPr="001C5646" w:rsidRDefault="00DB0D8F" w:rsidP="00301410">
      <w:pPr>
        <w:spacing w:line="242" w:lineRule="auto"/>
        <w:ind w:right="-7"/>
        <w:rPr>
          <w:sz w:val="23"/>
          <w:szCs w:val="23"/>
        </w:rPr>
      </w:pPr>
      <w:r>
        <w:rPr>
          <w:b/>
          <w:sz w:val="23"/>
          <w:szCs w:val="23"/>
        </w:rPr>
        <w:t>Abstra</w:t>
      </w:r>
      <w:r>
        <w:rPr>
          <w:b/>
          <w:spacing w:val="-2"/>
          <w:sz w:val="23"/>
          <w:szCs w:val="23"/>
        </w:rPr>
        <w:t>c</w:t>
      </w:r>
      <w:r>
        <w:rPr>
          <w:b/>
          <w:spacing w:val="1"/>
          <w:sz w:val="23"/>
          <w:szCs w:val="23"/>
        </w:rPr>
        <w:t>t</w:t>
      </w:r>
      <w:r>
        <w:rPr>
          <w:sz w:val="23"/>
          <w:szCs w:val="23"/>
        </w:rPr>
        <w:t>:</w:t>
      </w:r>
      <w:r>
        <w:rPr>
          <w:spacing w:val="10"/>
          <w:sz w:val="23"/>
          <w:szCs w:val="23"/>
        </w:rPr>
        <w:t xml:space="preserve"> </w:t>
      </w:r>
      <w:r w:rsidR="00102D49" w:rsidRPr="001C5646">
        <w:rPr>
          <w:sz w:val="23"/>
          <w:szCs w:val="23"/>
        </w:rPr>
        <w:t>In one paragraph of 20 lines or less</w:t>
      </w:r>
      <w:r w:rsidR="006F32D3">
        <w:rPr>
          <w:sz w:val="23"/>
          <w:szCs w:val="23"/>
        </w:rPr>
        <w:t xml:space="preserve"> (</w:t>
      </w:r>
      <w:r w:rsidR="006F32D3" w:rsidRPr="001C5646">
        <w:rPr>
          <w:sz w:val="23"/>
          <w:szCs w:val="23"/>
        </w:rPr>
        <w:t>up to 300 words</w:t>
      </w:r>
      <w:r w:rsidR="006F32D3">
        <w:rPr>
          <w:sz w:val="23"/>
          <w:szCs w:val="23"/>
        </w:rPr>
        <w:t>)</w:t>
      </w:r>
      <w:r w:rsidR="00102D49" w:rsidRPr="001C5646">
        <w:rPr>
          <w:sz w:val="23"/>
          <w:szCs w:val="23"/>
        </w:rPr>
        <w:t xml:space="preserve">, indicate the significant aspects of the entire paper in a prescribed sequence that includes: 1) the overall purpose of the study and the research problem(s) you investigated; 2) the basic </w:t>
      </w:r>
      <w:r w:rsidR="00102D49" w:rsidRPr="001C5646">
        <w:rPr>
          <w:rFonts w:ascii="Cambria" w:eastAsia="MS Mincho" w:hAnsi="Cambria"/>
          <w:sz w:val="23"/>
          <w:szCs w:val="23"/>
          <w:lang w:eastAsia="zh-CN"/>
        </w:rPr>
        <w:t>fundamental design or methodology</w:t>
      </w:r>
      <w:r w:rsidR="00102D49" w:rsidRPr="00B9574E">
        <w:rPr>
          <w:sz w:val="23"/>
          <w:szCs w:val="23"/>
          <w:lang w:eastAsia="fr-MA"/>
        </w:rPr>
        <w:t xml:space="preserve"> used in your </w:t>
      </w:r>
      <w:r w:rsidR="00102D49" w:rsidRPr="001C5646">
        <w:rPr>
          <w:sz w:val="23"/>
          <w:szCs w:val="23"/>
        </w:rPr>
        <w:t>study; 3) significant findings or trends found as a result of your analysis; and, 4) a brief summary of your results and the main conclusions you drew from them.</w:t>
      </w:r>
    </w:p>
    <w:p w:rsidR="00102D49" w:rsidRPr="001C5646" w:rsidRDefault="00102D49" w:rsidP="00301410">
      <w:pPr>
        <w:spacing w:before="1" w:line="243" w:lineRule="auto"/>
        <w:ind w:right="-7"/>
        <w:rPr>
          <w:sz w:val="23"/>
          <w:szCs w:val="23"/>
        </w:rPr>
      </w:pPr>
    </w:p>
    <w:p w:rsidR="00CD7812" w:rsidRPr="00840F75" w:rsidRDefault="00DB0D8F" w:rsidP="00301410">
      <w:pPr>
        <w:spacing w:line="242" w:lineRule="auto"/>
        <w:ind w:right="-7"/>
        <w:rPr>
          <w:spacing w:val="10"/>
          <w:sz w:val="23"/>
          <w:szCs w:val="23"/>
        </w:rPr>
      </w:pPr>
      <w:r>
        <w:rPr>
          <w:sz w:val="23"/>
          <w:szCs w:val="23"/>
        </w:rPr>
        <w:t>F</w:t>
      </w:r>
      <w:r>
        <w:rPr>
          <w:spacing w:val="1"/>
          <w:sz w:val="23"/>
          <w:szCs w:val="23"/>
        </w:rPr>
        <w:t>or</w:t>
      </w:r>
      <w:r>
        <w:rPr>
          <w:spacing w:val="-2"/>
          <w:sz w:val="23"/>
          <w:szCs w:val="23"/>
        </w:rPr>
        <w:t>m</w:t>
      </w:r>
      <w:r>
        <w:rPr>
          <w:spacing w:val="1"/>
          <w:sz w:val="23"/>
          <w:szCs w:val="23"/>
        </w:rPr>
        <w:t>at</w:t>
      </w:r>
      <w:r>
        <w:rPr>
          <w:sz w:val="23"/>
          <w:szCs w:val="23"/>
        </w:rPr>
        <w:t>:</w:t>
      </w:r>
      <w:r>
        <w:rPr>
          <w:spacing w:val="8"/>
          <w:sz w:val="23"/>
          <w:szCs w:val="23"/>
        </w:rPr>
        <w:t xml:space="preserve"> </w:t>
      </w:r>
      <w:r>
        <w:rPr>
          <w:spacing w:val="1"/>
          <w:sz w:val="23"/>
          <w:szCs w:val="23"/>
        </w:rPr>
        <w:t>Ti</w:t>
      </w:r>
      <w:r>
        <w:rPr>
          <w:sz w:val="23"/>
          <w:szCs w:val="23"/>
        </w:rPr>
        <w:t>m</w:t>
      </w:r>
      <w:r>
        <w:rPr>
          <w:spacing w:val="1"/>
          <w:sz w:val="23"/>
          <w:szCs w:val="23"/>
        </w:rPr>
        <w:t>e</w:t>
      </w:r>
      <w:r>
        <w:rPr>
          <w:sz w:val="23"/>
          <w:szCs w:val="23"/>
        </w:rPr>
        <w:t>s</w:t>
      </w:r>
      <w:r>
        <w:rPr>
          <w:spacing w:val="6"/>
          <w:sz w:val="23"/>
          <w:szCs w:val="23"/>
        </w:rPr>
        <w:t xml:space="preserve"> </w:t>
      </w:r>
      <w:r>
        <w:rPr>
          <w:sz w:val="23"/>
          <w:szCs w:val="23"/>
        </w:rPr>
        <w:t>New</w:t>
      </w:r>
      <w:r>
        <w:rPr>
          <w:spacing w:val="5"/>
          <w:sz w:val="23"/>
          <w:szCs w:val="23"/>
        </w:rPr>
        <w:t xml:space="preserve"> </w:t>
      </w:r>
      <w:r>
        <w:rPr>
          <w:spacing w:val="1"/>
          <w:sz w:val="23"/>
          <w:szCs w:val="23"/>
        </w:rPr>
        <w:t>R</w:t>
      </w:r>
      <w:r>
        <w:rPr>
          <w:sz w:val="23"/>
          <w:szCs w:val="23"/>
        </w:rPr>
        <w:t>o</w:t>
      </w:r>
      <w:r>
        <w:rPr>
          <w:spacing w:val="-2"/>
          <w:sz w:val="23"/>
          <w:szCs w:val="23"/>
        </w:rPr>
        <w:t>m</w:t>
      </w:r>
      <w:r>
        <w:rPr>
          <w:sz w:val="23"/>
          <w:szCs w:val="23"/>
        </w:rPr>
        <w:t>a</w:t>
      </w:r>
      <w:r>
        <w:rPr>
          <w:spacing w:val="1"/>
          <w:sz w:val="23"/>
          <w:szCs w:val="23"/>
        </w:rPr>
        <w:t>n</w:t>
      </w:r>
      <w:r>
        <w:rPr>
          <w:sz w:val="23"/>
          <w:szCs w:val="23"/>
        </w:rPr>
        <w:t>,</w:t>
      </w:r>
      <w:r>
        <w:rPr>
          <w:spacing w:val="9"/>
          <w:sz w:val="23"/>
          <w:szCs w:val="23"/>
        </w:rPr>
        <w:t xml:space="preserve"> </w:t>
      </w:r>
      <w:r>
        <w:rPr>
          <w:sz w:val="23"/>
          <w:szCs w:val="23"/>
        </w:rPr>
        <w:t>12p</w:t>
      </w:r>
      <w:r>
        <w:rPr>
          <w:spacing w:val="1"/>
          <w:sz w:val="23"/>
          <w:szCs w:val="23"/>
        </w:rPr>
        <w:t>oin</w:t>
      </w:r>
      <w:r>
        <w:rPr>
          <w:sz w:val="23"/>
          <w:szCs w:val="23"/>
        </w:rPr>
        <w:t>t</w:t>
      </w:r>
      <w:r>
        <w:rPr>
          <w:spacing w:val="7"/>
          <w:sz w:val="23"/>
          <w:szCs w:val="23"/>
        </w:rPr>
        <w:t xml:space="preserve"> </w:t>
      </w:r>
      <w:r>
        <w:rPr>
          <w:spacing w:val="-2"/>
          <w:sz w:val="23"/>
          <w:szCs w:val="23"/>
        </w:rPr>
        <w:t>f</w:t>
      </w:r>
      <w:r>
        <w:rPr>
          <w:spacing w:val="1"/>
          <w:sz w:val="23"/>
          <w:szCs w:val="23"/>
        </w:rPr>
        <w:t>ont</w:t>
      </w:r>
      <w:r>
        <w:rPr>
          <w:sz w:val="23"/>
          <w:szCs w:val="23"/>
        </w:rPr>
        <w:t>,</w:t>
      </w:r>
      <w:r>
        <w:rPr>
          <w:spacing w:val="5"/>
          <w:sz w:val="23"/>
          <w:szCs w:val="23"/>
        </w:rPr>
        <w:t xml:space="preserve"> </w:t>
      </w:r>
      <w:r w:rsidR="006C2D3C">
        <w:rPr>
          <w:spacing w:val="4"/>
          <w:sz w:val="23"/>
          <w:szCs w:val="23"/>
        </w:rPr>
        <w:t>r</w:t>
      </w:r>
      <w:r w:rsidR="006C2D3C" w:rsidRPr="006C2D3C">
        <w:rPr>
          <w:spacing w:val="4"/>
          <w:sz w:val="23"/>
          <w:szCs w:val="23"/>
        </w:rPr>
        <w:t>egular</w:t>
      </w:r>
      <w:r w:rsidR="006C2D3C">
        <w:rPr>
          <w:spacing w:val="4"/>
          <w:sz w:val="23"/>
          <w:szCs w:val="23"/>
        </w:rPr>
        <w:t xml:space="preserve">, </w:t>
      </w:r>
      <w:r>
        <w:rPr>
          <w:spacing w:val="-1"/>
          <w:sz w:val="23"/>
          <w:szCs w:val="23"/>
        </w:rPr>
        <w:t>j</w:t>
      </w:r>
      <w:r>
        <w:rPr>
          <w:spacing w:val="1"/>
          <w:sz w:val="23"/>
          <w:szCs w:val="23"/>
        </w:rPr>
        <w:t>u</w:t>
      </w:r>
      <w:r>
        <w:rPr>
          <w:sz w:val="23"/>
          <w:szCs w:val="23"/>
        </w:rPr>
        <w:t>s</w:t>
      </w:r>
      <w:r>
        <w:rPr>
          <w:spacing w:val="1"/>
          <w:sz w:val="23"/>
          <w:szCs w:val="23"/>
        </w:rPr>
        <w:t>t</w:t>
      </w:r>
      <w:r>
        <w:rPr>
          <w:spacing w:val="-1"/>
          <w:sz w:val="23"/>
          <w:szCs w:val="23"/>
        </w:rPr>
        <w:t>if</w:t>
      </w:r>
      <w:r>
        <w:rPr>
          <w:spacing w:val="1"/>
          <w:sz w:val="23"/>
          <w:szCs w:val="23"/>
        </w:rPr>
        <w:t>i</w:t>
      </w:r>
      <w:r>
        <w:rPr>
          <w:sz w:val="23"/>
          <w:szCs w:val="23"/>
        </w:rPr>
        <w:t>ed</w:t>
      </w:r>
      <w:r>
        <w:rPr>
          <w:spacing w:val="9"/>
          <w:sz w:val="23"/>
          <w:szCs w:val="23"/>
        </w:rPr>
        <w:t xml:space="preserve"> </w:t>
      </w:r>
      <w:r>
        <w:rPr>
          <w:sz w:val="23"/>
          <w:szCs w:val="23"/>
        </w:rPr>
        <w:t>on</w:t>
      </w:r>
      <w:r>
        <w:rPr>
          <w:spacing w:val="3"/>
          <w:sz w:val="23"/>
          <w:szCs w:val="23"/>
        </w:rPr>
        <w:t xml:space="preserve"> </w:t>
      </w:r>
      <w:r>
        <w:rPr>
          <w:spacing w:val="1"/>
          <w:sz w:val="23"/>
          <w:szCs w:val="23"/>
        </w:rPr>
        <w:t>b</w:t>
      </w:r>
      <w:r>
        <w:rPr>
          <w:sz w:val="23"/>
          <w:szCs w:val="23"/>
        </w:rPr>
        <w:t>o</w:t>
      </w:r>
      <w:r>
        <w:rPr>
          <w:spacing w:val="-1"/>
          <w:sz w:val="23"/>
          <w:szCs w:val="23"/>
        </w:rPr>
        <w:t>t</w:t>
      </w:r>
      <w:r>
        <w:rPr>
          <w:sz w:val="23"/>
          <w:szCs w:val="23"/>
        </w:rPr>
        <w:t>h</w:t>
      </w:r>
      <w:r>
        <w:rPr>
          <w:spacing w:val="5"/>
          <w:sz w:val="23"/>
          <w:szCs w:val="23"/>
        </w:rPr>
        <w:t xml:space="preserve"> </w:t>
      </w:r>
      <w:r>
        <w:rPr>
          <w:w w:val="101"/>
          <w:sz w:val="23"/>
          <w:szCs w:val="23"/>
        </w:rPr>
        <w:t>s</w:t>
      </w:r>
      <w:r>
        <w:rPr>
          <w:spacing w:val="-1"/>
          <w:w w:val="101"/>
          <w:sz w:val="23"/>
          <w:szCs w:val="23"/>
        </w:rPr>
        <w:t>i</w:t>
      </w:r>
      <w:r>
        <w:rPr>
          <w:spacing w:val="2"/>
          <w:w w:val="101"/>
          <w:sz w:val="23"/>
          <w:szCs w:val="23"/>
        </w:rPr>
        <w:t>d</w:t>
      </w:r>
      <w:r>
        <w:rPr>
          <w:w w:val="101"/>
          <w:sz w:val="23"/>
          <w:szCs w:val="23"/>
        </w:rPr>
        <w:t>es.</w:t>
      </w:r>
    </w:p>
    <w:p w:rsidR="00B86A44" w:rsidRDefault="00DB0D8F" w:rsidP="00301410">
      <w:pPr>
        <w:spacing w:before="4"/>
        <w:ind w:right="-7"/>
        <w:rPr>
          <w:w w:val="101"/>
          <w:sz w:val="23"/>
          <w:szCs w:val="23"/>
        </w:rPr>
      </w:pPr>
      <w:r>
        <w:rPr>
          <w:sz w:val="23"/>
          <w:szCs w:val="23"/>
        </w:rPr>
        <w:t>Do</w:t>
      </w:r>
      <w:r>
        <w:rPr>
          <w:spacing w:val="3"/>
          <w:sz w:val="23"/>
          <w:szCs w:val="23"/>
        </w:rPr>
        <w:t xml:space="preserve"> </w:t>
      </w:r>
      <w:r>
        <w:rPr>
          <w:sz w:val="23"/>
          <w:szCs w:val="23"/>
        </w:rPr>
        <w:t>not</w:t>
      </w:r>
      <w:r>
        <w:rPr>
          <w:spacing w:val="4"/>
          <w:sz w:val="23"/>
          <w:szCs w:val="23"/>
        </w:rPr>
        <w:t xml:space="preserve"> </w:t>
      </w:r>
      <w:r>
        <w:rPr>
          <w:sz w:val="23"/>
          <w:szCs w:val="23"/>
        </w:rPr>
        <w:t>wr</w:t>
      </w:r>
      <w:r>
        <w:rPr>
          <w:spacing w:val="-1"/>
          <w:sz w:val="23"/>
          <w:szCs w:val="23"/>
        </w:rPr>
        <w:t>i</w:t>
      </w:r>
      <w:r>
        <w:rPr>
          <w:spacing w:val="1"/>
          <w:sz w:val="23"/>
          <w:szCs w:val="23"/>
        </w:rPr>
        <w:t>t</w:t>
      </w:r>
      <w:r>
        <w:rPr>
          <w:sz w:val="23"/>
          <w:szCs w:val="23"/>
        </w:rPr>
        <w:t>e</w:t>
      </w:r>
      <w:r>
        <w:rPr>
          <w:spacing w:val="5"/>
          <w:sz w:val="23"/>
          <w:szCs w:val="23"/>
        </w:rPr>
        <w:t xml:space="preserve"> </w:t>
      </w:r>
      <w:r>
        <w:rPr>
          <w:sz w:val="23"/>
          <w:szCs w:val="23"/>
        </w:rPr>
        <w:t>the</w:t>
      </w:r>
      <w:r>
        <w:rPr>
          <w:spacing w:val="3"/>
          <w:sz w:val="23"/>
          <w:szCs w:val="23"/>
        </w:rPr>
        <w:t xml:space="preserve"> </w:t>
      </w:r>
      <w:r>
        <w:rPr>
          <w:sz w:val="23"/>
          <w:szCs w:val="23"/>
        </w:rPr>
        <w:t>he</w:t>
      </w:r>
      <w:r>
        <w:rPr>
          <w:spacing w:val="-2"/>
          <w:sz w:val="23"/>
          <w:szCs w:val="23"/>
        </w:rPr>
        <w:t>a</w:t>
      </w:r>
      <w:r>
        <w:rPr>
          <w:sz w:val="23"/>
          <w:szCs w:val="23"/>
        </w:rPr>
        <w:t>ding</w:t>
      </w:r>
      <w:r>
        <w:rPr>
          <w:spacing w:val="8"/>
          <w:sz w:val="23"/>
          <w:szCs w:val="23"/>
        </w:rPr>
        <w:t xml:space="preserve"> </w:t>
      </w:r>
      <w:r>
        <w:rPr>
          <w:w w:val="101"/>
          <w:sz w:val="23"/>
          <w:szCs w:val="23"/>
        </w:rPr>
        <w:t xml:space="preserve">"Abstract". </w:t>
      </w:r>
    </w:p>
    <w:p w:rsidR="00B86A44" w:rsidRDefault="00B86A44" w:rsidP="00301410">
      <w:pPr>
        <w:spacing w:before="4"/>
        <w:ind w:right="-7"/>
        <w:rPr>
          <w:sz w:val="23"/>
          <w:szCs w:val="23"/>
        </w:rPr>
      </w:pPr>
      <w:r>
        <w:rPr>
          <w:spacing w:val="1"/>
          <w:sz w:val="23"/>
          <w:szCs w:val="23"/>
        </w:rPr>
        <w:t>L</w:t>
      </w:r>
      <w:r>
        <w:rPr>
          <w:sz w:val="23"/>
          <w:szCs w:val="23"/>
        </w:rPr>
        <w:t>e</w:t>
      </w:r>
      <w:r>
        <w:rPr>
          <w:spacing w:val="1"/>
          <w:sz w:val="23"/>
          <w:szCs w:val="23"/>
        </w:rPr>
        <w:t>a</w:t>
      </w:r>
      <w:r>
        <w:rPr>
          <w:sz w:val="23"/>
          <w:szCs w:val="23"/>
        </w:rPr>
        <w:t>ve</w:t>
      </w:r>
      <w:r>
        <w:rPr>
          <w:spacing w:val="5"/>
          <w:sz w:val="23"/>
          <w:szCs w:val="23"/>
        </w:rPr>
        <w:t xml:space="preserve"> </w:t>
      </w:r>
      <w:r>
        <w:rPr>
          <w:sz w:val="23"/>
          <w:szCs w:val="23"/>
        </w:rPr>
        <w:t>o</w:t>
      </w:r>
      <w:r>
        <w:rPr>
          <w:spacing w:val="2"/>
          <w:sz w:val="23"/>
          <w:szCs w:val="23"/>
        </w:rPr>
        <w:t>n</w:t>
      </w:r>
      <w:r>
        <w:rPr>
          <w:sz w:val="23"/>
          <w:szCs w:val="23"/>
        </w:rPr>
        <w:t>e</w:t>
      </w:r>
      <w:r>
        <w:rPr>
          <w:spacing w:val="4"/>
          <w:sz w:val="23"/>
          <w:szCs w:val="23"/>
        </w:rPr>
        <w:t xml:space="preserve"> </w:t>
      </w:r>
      <w:r>
        <w:rPr>
          <w:spacing w:val="-1"/>
          <w:sz w:val="23"/>
          <w:szCs w:val="23"/>
        </w:rPr>
        <w:t>l</w:t>
      </w:r>
      <w:r>
        <w:rPr>
          <w:sz w:val="23"/>
          <w:szCs w:val="23"/>
        </w:rPr>
        <w:t>ine</w:t>
      </w:r>
      <w:r>
        <w:rPr>
          <w:spacing w:val="4"/>
          <w:sz w:val="23"/>
          <w:szCs w:val="23"/>
        </w:rPr>
        <w:t xml:space="preserve"> </w:t>
      </w:r>
      <w:r>
        <w:rPr>
          <w:spacing w:val="-1"/>
          <w:w w:val="101"/>
          <w:sz w:val="23"/>
          <w:szCs w:val="23"/>
        </w:rPr>
        <w:t>s</w:t>
      </w:r>
      <w:r>
        <w:rPr>
          <w:w w:val="101"/>
          <w:sz w:val="23"/>
          <w:szCs w:val="23"/>
        </w:rPr>
        <w:t>p</w:t>
      </w:r>
      <w:r>
        <w:rPr>
          <w:spacing w:val="1"/>
          <w:w w:val="101"/>
          <w:sz w:val="23"/>
          <w:szCs w:val="23"/>
        </w:rPr>
        <w:t>a</w:t>
      </w:r>
      <w:r>
        <w:rPr>
          <w:w w:val="101"/>
          <w:sz w:val="23"/>
          <w:szCs w:val="23"/>
        </w:rPr>
        <w:t>c</w:t>
      </w:r>
      <w:r>
        <w:rPr>
          <w:spacing w:val="1"/>
          <w:w w:val="101"/>
          <w:sz w:val="23"/>
          <w:szCs w:val="23"/>
        </w:rPr>
        <w:t>e</w:t>
      </w:r>
      <w:r>
        <w:rPr>
          <w:w w:val="101"/>
          <w:sz w:val="23"/>
          <w:szCs w:val="23"/>
        </w:rPr>
        <w:t>.</w:t>
      </w:r>
    </w:p>
    <w:p w:rsidR="00840F75" w:rsidRDefault="00840F75" w:rsidP="00301410">
      <w:pPr>
        <w:spacing w:before="1" w:line="243" w:lineRule="auto"/>
        <w:ind w:right="-7"/>
      </w:pPr>
    </w:p>
    <w:p w:rsidR="007D3C76" w:rsidRDefault="007D3C76" w:rsidP="00301410">
      <w:pPr>
        <w:spacing w:before="1" w:line="243" w:lineRule="auto"/>
        <w:ind w:right="-7"/>
        <w:rPr>
          <w:sz w:val="23"/>
          <w:szCs w:val="23"/>
        </w:rPr>
      </w:pPr>
    </w:p>
    <w:p w:rsidR="007D3C76" w:rsidRPr="007D3C76" w:rsidRDefault="007D3C76" w:rsidP="00301410">
      <w:pPr>
        <w:spacing w:before="1" w:line="243" w:lineRule="auto"/>
        <w:ind w:right="-7"/>
        <w:rPr>
          <w:sz w:val="23"/>
          <w:szCs w:val="23"/>
          <w:lang w:val="en-GB"/>
        </w:rPr>
      </w:pPr>
      <w:r w:rsidRPr="007D3C76">
        <w:rPr>
          <w:b/>
          <w:sz w:val="23"/>
          <w:szCs w:val="23"/>
          <w:lang w:val="en-GB"/>
        </w:rPr>
        <w:t>K</w:t>
      </w:r>
      <w:r w:rsidR="006C2D3C" w:rsidRPr="007D3C76">
        <w:rPr>
          <w:b/>
          <w:sz w:val="23"/>
          <w:szCs w:val="23"/>
          <w:lang w:val="en-GB"/>
        </w:rPr>
        <w:t>eywords</w:t>
      </w:r>
      <w:r w:rsidRPr="007D3C76">
        <w:rPr>
          <w:b/>
          <w:sz w:val="23"/>
          <w:szCs w:val="23"/>
          <w:lang w:val="en-GB"/>
        </w:rPr>
        <w:t xml:space="preserve"> </w:t>
      </w:r>
      <w:r w:rsidRPr="007D3C76">
        <w:rPr>
          <w:i/>
          <w:iCs/>
          <w:sz w:val="23"/>
          <w:szCs w:val="23"/>
          <w:lang w:val="en-GB"/>
        </w:rPr>
        <w:t xml:space="preserve">(max. </w:t>
      </w:r>
      <w:r w:rsidR="001C5646">
        <w:rPr>
          <w:i/>
          <w:iCs/>
          <w:sz w:val="23"/>
          <w:szCs w:val="23"/>
          <w:lang w:val="en-GB"/>
        </w:rPr>
        <w:t>6</w:t>
      </w:r>
      <w:r w:rsidRPr="007D3C76">
        <w:rPr>
          <w:i/>
          <w:iCs/>
          <w:sz w:val="23"/>
          <w:szCs w:val="23"/>
          <w:lang w:val="en-GB"/>
        </w:rPr>
        <w:t xml:space="preserve"> words)</w:t>
      </w:r>
      <w:r w:rsidR="00921B11">
        <w:rPr>
          <w:i/>
          <w:iCs/>
          <w:sz w:val="23"/>
          <w:szCs w:val="23"/>
          <w:lang w:val="en-GB"/>
        </w:rPr>
        <w:t xml:space="preserve"> </w:t>
      </w:r>
      <w:r w:rsidRPr="007D3C76">
        <w:rPr>
          <w:sz w:val="23"/>
          <w:szCs w:val="23"/>
          <w:lang w:val="en-GB"/>
        </w:rPr>
        <w:t>Provide a list of semi-c</w:t>
      </w:r>
      <w:r w:rsidR="00B86A44">
        <w:rPr>
          <w:sz w:val="23"/>
          <w:szCs w:val="23"/>
          <w:lang w:val="en-GB"/>
        </w:rPr>
        <w:t>olon separated keywords</w:t>
      </w:r>
      <w:r w:rsidRPr="007D3C76">
        <w:rPr>
          <w:sz w:val="23"/>
          <w:szCs w:val="23"/>
          <w:lang w:val="en-GB"/>
        </w:rPr>
        <w:t>. Capitalize the first letter.</w:t>
      </w:r>
    </w:p>
    <w:p w:rsidR="001C5646" w:rsidRPr="00840F75" w:rsidRDefault="001C5646" w:rsidP="00301410">
      <w:pPr>
        <w:spacing w:line="242" w:lineRule="auto"/>
        <w:ind w:right="-7"/>
        <w:rPr>
          <w:spacing w:val="10"/>
          <w:sz w:val="23"/>
          <w:szCs w:val="23"/>
        </w:rPr>
      </w:pPr>
      <w:r>
        <w:rPr>
          <w:sz w:val="23"/>
          <w:szCs w:val="23"/>
        </w:rPr>
        <w:t>F</w:t>
      </w:r>
      <w:r>
        <w:rPr>
          <w:spacing w:val="1"/>
          <w:sz w:val="23"/>
          <w:szCs w:val="23"/>
        </w:rPr>
        <w:t>or</w:t>
      </w:r>
      <w:r>
        <w:rPr>
          <w:spacing w:val="-2"/>
          <w:sz w:val="23"/>
          <w:szCs w:val="23"/>
        </w:rPr>
        <w:t>m</w:t>
      </w:r>
      <w:r>
        <w:rPr>
          <w:spacing w:val="1"/>
          <w:sz w:val="23"/>
          <w:szCs w:val="23"/>
        </w:rPr>
        <w:t>at</w:t>
      </w:r>
      <w:r>
        <w:rPr>
          <w:sz w:val="23"/>
          <w:szCs w:val="23"/>
        </w:rPr>
        <w:t>:</w:t>
      </w:r>
      <w:r>
        <w:rPr>
          <w:spacing w:val="8"/>
          <w:sz w:val="23"/>
          <w:szCs w:val="23"/>
        </w:rPr>
        <w:t xml:space="preserve"> </w:t>
      </w:r>
      <w:r>
        <w:rPr>
          <w:spacing w:val="1"/>
          <w:sz w:val="23"/>
          <w:szCs w:val="23"/>
        </w:rPr>
        <w:t>Ti</w:t>
      </w:r>
      <w:r>
        <w:rPr>
          <w:sz w:val="23"/>
          <w:szCs w:val="23"/>
        </w:rPr>
        <w:t>m</w:t>
      </w:r>
      <w:r>
        <w:rPr>
          <w:spacing w:val="1"/>
          <w:sz w:val="23"/>
          <w:szCs w:val="23"/>
        </w:rPr>
        <w:t>e</w:t>
      </w:r>
      <w:r>
        <w:rPr>
          <w:sz w:val="23"/>
          <w:szCs w:val="23"/>
        </w:rPr>
        <w:t>s</w:t>
      </w:r>
      <w:r>
        <w:rPr>
          <w:spacing w:val="6"/>
          <w:sz w:val="23"/>
          <w:szCs w:val="23"/>
        </w:rPr>
        <w:t xml:space="preserve"> </w:t>
      </w:r>
      <w:r>
        <w:rPr>
          <w:sz w:val="23"/>
          <w:szCs w:val="23"/>
        </w:rPr>
        <w:t>New</w:t>
      </w:r>
      <w:r>
        <w:rPr>
          <w:spacing w:val="5"/>
          <w:sz w:val="23"/>
          <w:szCs w:val="23"/>
        </w:rPr>
        <w:t xml:space="preserve"> </w:t>
      </w:r>
      <w:r>
        <w:rPr>
          <w:spacing w:val="1"/>
          <w:sz w:val="23"/>
          <w:szCs w:val="23"/>
        </w:rPr>
        <w:t>R</w:t>
      </w:r>
      <w:r>
        <w:rPr>
          <w:sz w:val="23"/>
          <w:szCs w:val="23"/>
        </w:rPr>
        <w:t>o</w:t>
      </w:r>
      <w:r>
        <w:rPr>
          <w:spacing w:val="-2"/>
          <w:sz w:val="23"/>
          <w:szCs w:val="23"/>
        </w:rPr>
        <w:t>m</w:t>
      </w:r>
      <w:r>
        <w:rPr>
          <w:sz w:val="23"/>
          <w:szCs w:val="23"/>
        </w:rPr>
        <w:t>a</w:t>
      </w:r>
      <w:r>
        <w:rPr>
          <w:spacing w:val="1"/>
          <w:sz w:val="23"/>
          <w:szCs w:val="23"/>
        </w:rPr>
        <w:t>n</w:t>
      </w:r>
      <w:r>
        <w:rPr>
          <w:sz w:val="23"/>
          <w:szCs w:val="23"/>
        </w:rPr>
        <w:t>,</w:t>
      </w:r>
      <w:r>
        <w:rPr>
          <w:spacing w:val="9"/>
          <w:sz w:val="23"/>
          <w:szCs w:val="23"/>
        </w:rPr>
        <w:t xml:space="preserve"> </w:t>
      </w:r>
      <w:r>
        <w:rPr>
          <w:sz w:val="23"/>
          <w:szCs w:val="23"/>
        </w:rPr>
        <w:t xml:space="preserve">11 </w:t>
      </w:r>
      <w:r>
        <w:rPr>
          <w:sz w:val="23"/>
          <w:szCs w:val="23"/>
        </w:rPr>
        <w:t>p</w:t>
      </w:r>
      <w:r>
        <w:rPr>
          <w:spacing w:val="1"/>
          <w:sz w:val="23"/>
          <w:szCs w:val="23"/>
        </w:rPr>
        <w:t>oin</w:t>
      </w:r>
      <w:r>
        <w:rPr>
          <w:sz w:val="23"/>
          <w:szCs w:val="23"/>
        </w:rPr>
        <w:t>t</w:t>
      </w:r>
      <w:r>
        <w:rPr>
          <w:spacing w:val="7"/>
          <w:sz w:val="23"/>
          <w:szCs w:val="23"/>
        </w:rPr>
        <w:t xml:space="preserve"> </w:t>
      </w:r>
      <w:r>
        <w:rPr>
          <w:spacing w:val="-2"/>
          <w:sz w:val="23"/>
          <w:szCs w:val="23"/>
        </w:rPr>
        <w:t>f</w:t>
      </w:r>
      <w:r>
        <w:rPr>
          <w:spacing w:val="1"/>
          <w:sz w:val="23"/>
          <w:szCs w:val="23"/>
        </w:rPr>
        <w:t>ont</w:t>
      </w:r>
      <w:r>
        <w:rPr>
          <w:sz w:val="23"/>
          <w:szCs w:val="23"/>
        </w:rPr>
        <w:t>,</w:t>
      </w:r>
      <w:r>
        <w:rPr>
          <w:spacing w:val="5"/>
          <w:sz w:val="23"/>
          <w:szCs w:val="23"/>
        </w:rPr>
        <w:t xml:space="preserve"> </w:t>
      </w:r>
      <w:r>
        <w:rPr>
          <w:spacing w:val="4"/>
          <w:sz w:val="23"/>
          <w:szCs w:val="23"/>
        </w:rPr>
        <w:t>r</w:t>
      </w:r>
      <w:r w:rsidRPr="006C2D3C">
        <w:rPr>
          <w:spacing w:val="4"/>
          <w:sz w:val="23"/>
          <w:szCs w:val="23"/>
        </w:rPr>
        <w:t>egular</w:t>
      </w:r>
      <w:r>
        <w:rPr>
          <w:spacing w:val="4"/>
          <w:sz w:val="23"/>
          <w:szCs w:val="23"/>
        </w:rPr>
        <w:t xml:space="preserve">, </w:t>
      </w:r>
      <w:r>
        <w:rPr>
          <w:spacing w:val="-1"/>
          <w:sz w:val="23"/>
          <w:szCs w:val="23"/>
        </w:rPr>
        <w:t>j</w:t>
      </w:r>
      <w:r>
        <w:rPr>
          <w:spacing w:val="1"/>
          <w:sz w:val="23"/>
          <w:szCs w:val="23"/>
        </w:rPr>
        <w:t>u</w:t>
      </w:r>
      <w:r>
        <w:rPr>
          <w:sz w:val="23"/>
          <w:szCs w:val="23"/>
        </w:rPr>
        <w:t>s</w:t>
      </w:r>
      <w:r>
        <w:rPr>
          <w:spacing w:val="1"/>
          <w:sz w:val="23"/>
          <w:szCs w:val="23"/>
        </w:rPr>
        <w:t>t</w:t>
      </w:r>
      <w:r>
        <w:rPr>
          <w:spacing w:val="-1"/>
          <w:sz w:val="23"/>
          <w:szCs w:val="23"/>
        </w:rPr>
        <w:t>if</w:t>
      </w:r>
      <w:r>
        <w:rPr>
          <w:spacing w:val="1"/>
          <w:sz w:val="23"/>
          <w:szCs w:val="23"/>
        </w:rPr>
        <w:t>i</w:t>
      </w:r>
      <w:r>
        <w:rPr>
          <w:sz w:val="23"/>
          <w:szCs w:val="23"/>
        </w:rPr>
        <w:t>ed</w:t>
      </w:r>
      <w:r>
        <w:rPr>
          <w:spacing w:val="9"/>
          <w:sz w:val="23"/>
          <w:szCs w:val="23"/>
        </w:rPr>
        <w:t xml:space="preserve"> </w:t>
      </w:r>
      <w:r>
        <w:rPr>
          <w:sz w:val="23"/>
          <w:szCs w:val="23"/>
        </w:rPr>
        <w:t>on</w:t>
      </w:r>
      <w:r>
        <w:rPr>
          <w:spacing w:val="3"/>
          <w:sz w:val="23"/>
          <w:szCs w:val="23"/>
        </w:rPr>
        <w:t xml:space="preserve"> </w:t>
      </w:r>
      <w:r>
        <w:rPr>
          <w:spacing w:val="1"/>
          <w:sz w:val="23"/>
          <w:szCs w:val="23"/>
        </w:rPr>
        <w:t>b</w:t>
      </w:r>
      <w:r>
        <w:rPr>
          <w:sz w:val="23"/>
          <w:szCs w:val="23"/>
        </w:rPr>
        <w:t>o</w:t>
      </w:r>
      <w:r>
        <w:rPr>
          <w:spacing w:val="-1"/>
          <w:sz w:val="23"/>
          <w:szCs w:val="23"/>
        </w:rPr>
        <w:t>t</w:t>
      </w:r>
      <w:r>
        <w:rPr>
          <w:sz w:val="23"/>
          <w:szCs w:val="23"/>
        </w:rPr>
        <w:t>h</w:t>
      </w:r>
      <w:r>
        <w:rPr>
          <w:spacing w:val="5"/>
          <w:sz w:val="23"/>
          <w:szCs w:val="23"/>
        </w:rPr>
        <w:t xml:space="preserve"> </w:t>
      </w:r>
      <w:r>
        <w:rPr>
          <w:w w:val="101"/>
          <w:sz w:val="23"/>
          <w:szCs w:val="23"/>
        </w:rPr>
        <w:t>s</w:t>
      </w:r>
      <w:r>
        <w:rPr>
          <w:spacing w:val="-1"/>
          <w:w w:val="101"/>
          <w:sz w:val="23"/>
          <w:szCs w:val="23"/>
        </w:rPr>
        <w:t>i</w:t>
      </w:r>
      <w:r>
        <w:rPr>
          <w:spacing w:val="2"/>
          <w:w w:val="101"/>
          <w:sz w:val="23"/>
          <w:szCs w:val="23"/>
        </w:rPr>
        <w:t>d</w:t>
      </w:r>
      <w:r>
        <w:rPr>
          <w:w w:val="101"/>
          <w:sz w:val="23"/>
          <w:szCs w:val="23"/>
        </w:rPr>
        <w:t>es.</w:t>
      </w:r>
    </w:p>
    <w:p w:rsidR="007D3C76" w:rsidRPr="001C5646" w:rsidRDefault="007D3C76" w:rsidP="00301410">
      <w:pPr>
        <w:spacing w:before="1" w:line="243" w:lineRule="auto"/>
        <w:ind w:right="-7"/>
        <w:rPr>
          <w:b/>
          <w:sz w:val="23"/>
          <w:szCs w:val="23"/>
        </w:rPr>
      </w:pPr>
    </w:p>
    <w:p w:rsidR="00CD7812" w:rsidRDefault="00CD7812" w:rsidP="00301410">
      <w:pPr>
        <w:spacing w:before="8" w:line="260" w:lineRule="exact"/>
        <w:ind w:right="-7"/>
        <w:rPr>
          <w:sz w:val="26"/>
          <w:szCs w:val="26"/>
        </w:rPr>
      </w:pPr>
    </w:p>
    <w:p w:rsidR="00CD7812" w:rsidRDefault="00CD7812" w:rsidP="00301410">
      <w:pPr>
        <w:spacing w:before="14" w:line="200" w:lineRule="exact"/>
        <w:ind w:right="-7"/>
      </w:pPr>
    </w:p>
    <w:p w:rsidR="001C5646" w:rsidRDefault="001C5646" w:rsidP="00301410">
      <w:pPr>
        <w:spacing w:before="26"/>
        <w:ind w:right="-7"/>
        <w:jc w:val="center"/>
        <w:rPr>
          <w:b/>
          <w:color w:val="800000"/>
          <w:sz w:val="27"/>
          <w:szCs w:val="27"/>
        </w:rPr>
      </w:pPr>
    </w:p>
    <w:p w:rsidR="001C5646" w:rsidRDefault="001C5646" w:rsidP="00301410">
      <w:pPr>
        <w:spacing w:before="26"/>
        <w:ind w:right="-7"/>
        <w:jc w:val="center"/>
        <w:rPr>
          <w:b/>
          <w:color w:val="800000"/>
          <w:sz w:val="27"/>
          <w:szCs w:val="27"/>
        </w:rPr>
      </w:pPr>
    </w:p>
    <w:p w:rsidR="001C5646" w:rsidRDefault="001C5646" w:rsidP="00301410">
      <w:pPr>
        <w:spacing w:before="26"/>
        <w:ind w:right="-7"/>
        <w:jc w:val="center"/>
        <w:rPr>
          <w:b/>
          <w:color w:val="800000"/>
          <w:sz w:val="27"/>
          <w:szCs w:val="27"/>
        </w:rPr>
      </w:pPr>
    </w:p>
    <w:p w:rsidR="001C5646" w:rsidRDefault="001C5646" w:rsidP="00301410">
      <w:pPr>
        <w:spacing w:before="26"/>
        <w:ind w:right="-7"/>
        <w:jc w:val="center"/>
        <w:rPr>
          <w:b/>
          <w:color w:val="800000"/>
          <w:sz w:val="27"/>
          <w:szCs w:val="27"/>
        </w:rPr>
      </w:pPr>
    </w:p>
    <w:p w:rsidR="001C5646" w:rsidRDefault="001C5646" w:rsidP="00301410">
      <w:pPr>
        <w:spacing w:before="26"/>
        <w:ind w:right="-7"/>
        <w:jc w:val="center"/>
        <w:rPr>
          <w:b/>
          <w:color w:val="800000"/>
          <w:sz w:val="27"/>
          <w:szCs w:val="27"/>
        </w:rPr>
      </w:pPr>
    </w:p>
    <w:p w:rsidR="001C5646" w:rsidRDefault="001C5646" w:rsidP="00301410">
      <w:pPr>
        <w:spacing w:before="26"/>
        <w:ind w:right="-7"/>
        <w:jc w:val="center"/>
        <w:rPr>
          <w:b/>
          <w:color w:val="800000"/>
          <w:sz w:val="27"/>
          <w:szCs w:val="27"/>
        </w:rPr>
      </w:pPr>
    </w:p>
    <w:p w:rsidR="001C5646" w:rsidRDefault="001C5646" w:rsidP="00301410">
      <w:pPr>
        <w:ind w:right="-7"/>
        <w:rPr>
          <w:b/>
          <w:color w:val="800000"/>
          <w:sz w:val="27"/>
          <w:szCs w:val="27"/>
        </w:rPr>
      </w:pPr>
      <w:r>
        <w:rPr>
          <w:b/>
          <w:color w:val="800000"/>
          <w:sz w:val="27"/>
          <w:szCs w:val="27"/>
        </w:rPr>
        <w:br w:type="page"/>
      </w:r>
    </w:p>
    <w:p w:rsidR="001C5646" w:rsidRDefault="001C5646" w:rsidP="00301410">
      <w:pPr>
        <w:spacing w:before="26"/>
        <w:ind w:right="-7"/>
        <w:jc w:val="center"/>
        <w:rPr>
          <w:b/>
          <w:color w:val="800000"/>
          <w:sz w:val="27"/>
          <w:szCs w:val="27"/>
        </w:rPr>
      </w:pPr>
    </w:p>
    <w:p w:rsidR="00CD7812" w:rsidRDefault="00DB0D8F" w:rsidP="00301410">
      <w:pPr>
        <w:ind w:right="-6"/>
        <w:jc w:val="center"/>
        <w:rPr>
          <w:sz w:val="27"/>
          <w:szCs w:val="27"/>
        </w:rPr>
      </w:pPr>
      <w:r>
        <w:rPr>
          <w:b/>
          <w:color w:val="800000"/>
          <w:sz w:val="27"/>
          <w:szCs w:val="27"/>
        </w:rPr>
        <w:t>Sample</w:t>
      </w:r>
      <w:r>
        <w:rPr>
          <w:b/>
          <w:color w:val="800000"/>
          <w:spacing w:val="4"/>
          <w:sz w:val="27"/>
          <w:szCs w:val="27"/>
        </w:rPr>
        <w:t xml:space="preserve"> </w:t>
      </w:r>
      <w:r>
        <w:rPr>
          <w:b/>
          <w:color w:val="800000"/>
          <w:sz w:val="27"/>
          <w:szCs w:val="27"/>
        </w:rPr>
        <w:t>Ab</w:t>
      </w:r>
      <w:r>
        <w:rPr>
          <w:b/>
          <w:color w:val="800000"/>
          <w:spacing w:val="-1"/>
          <w:sz w:val="27"/>
          <w:szCs w:val="27"/>
        </w:rPr>
        <w:t>s</w:t>
      </w:r>
      <w:r>
        <w:rPr>
          <w:b/>
          <w:color w:val="800000"/>
          <w:spacing w:val="1"/>
          <w:sz w:val="27"/>
          <w:szCs w:val="27"/>
        </w:rPr>
        <w:t>t</w:t>
      </w:r>
      <w:r>
        <w:rPr>
          <w:b/>
          <w:color w:val="800000"/>
          <w:sz w:val="27"/>
          <w:szCs w:val="27"/>
        </w:rPr>
        <w:t>ract</w:t>
      </w:r>
    </w:p>
    <w:p w:rsidR="00CD7812" w:rsidRDefault="00CD7812" w:rsidP="00301410">
      <w:pPr>
        <w:ind w:right="-6"/>
        <w:rPr>
          <w:sz w:val="11"/>
          <w:szCs w:val="11"/>
        </w:rPr>
      </w:pPr>
    </w:p>
    <w:p w:rsidR="00301410" w:rsidRDefault="00871AA0" w:rsidP="00301410">
      <w:pPr>
        <w:ind w:right="-6"/>
        <w:jc w:val="center"/>
        <w:rPr>
          <w:b/>
          <w:spacing w:val="-2"/>
          <w:sz w:val="28"/>
          <w:szCs w:val="28"/>
        </w:rPr>
      </w:pPr>
      <w:r w:rsidRPr="00301410">
        <w:rPr>
          <w:b/>
          <w:spacing w:val="-2"/>
          <w:sz w:val="28"/>
          <w:szCs w:val="28"/>
        </w:rPr>
        <w:t>Useful method for the spatial localization determination of enzyme (peroxidase) distribution on microfiltration membrane</w:t>
      </w:r>
    </w:p>
    <w:p w:rsidR="00301410" w:rsidRDefault="00301410" w:rsidP="00301410">
      <w:pPr>
        <w:ind w:right="-6"/>
        <w:jc w:val="center"/>
        <w:rPr>
          <w:b/>
          <w:spacing w:val="-2"/>
          <w:sz w:val="28"/>
          <w:szCs w:val="28"/>
        </w:rPr>
      </w:pPr>
    </w:p>
    <w:p w:rsidR="00301410" w:rsidRDefault="00301410" w:rsidP="00301410">
      <w:pPr>
        <w:ind w:right="-6"/>
        <w:jc w:val="center"/>
        <w:rPr>
          <w:sz w:val="22"/>
          <w:szCs w:val="22"/>
        </w:rPr>
      </w:pPr>
    </w:p>
    <w:p w:rsidR="001C68DD" w:rsidRPr="00301410" w:rsidRDefault="001C68DD" w:rsidP="00165359">
      <w:pPr>
        <w:ind w:right="-6"/>
        <w:jc w:val="center"/>
        <w:rPr>
          <w:bCs/>
          <w:position w:val="9"/>
          <w:sz w:val="24"/>
          <w:szCs w:val="24"/>
          <w:lang w:val="fr-MA"/>
        </w:rPr>
      </w:pPr>
      <w:proofErr w:type="spellStart"/>
      <w:r w:rsidRPr="00301410">
        <w:rPr>
          <w:bCs/>
          <w:spacing w:val="-2"/>
          <w:sz w:val="24"/>
          <w:szCs w:val="24"/>
          <w:lang w:val="fr-MA"/>
        </w:rPr>
        <w:t>Zhen-Mei</w:t>
      </w:r>
      <w:proofErr w:type="spellEnd"/>
      <w:r w:rsidRPr="00301410">
        <w:rPr>
          <w:bCs/>
          <w:spacing w:val="-2"/>
          <w:sz w:val="24"/>
          <w:szCs w:val="24"/>
          <w:lang w:val="fr-MA"/>
        </w:rPr>
        <w:t xml:space="preserve"> Liu</w:t>
      </w:r>
      <w:r w:rsidR="00165359">
        <w:rPr>
          <w:bCs/>
          <w:spacing w:val="-2"/>
          <w:sz w:val="24"/>
          <w:szCs w:val="24"/>
          <w:lang w:val="fr-MA"/>
        </w:rPr>
        <w:t xml:space="preserve"> </w:t>
      </w:r>
      <w:proofErr w:type="spellStart"/>
      <w:proofErr w:type="gramStart"/>
      <w:r w:rsidR="00165359">
        <w:rPr>
          <w:bCs/>
          <w:spacing w:val="-2"/>
          <w:sz w:val="24"/>
          <w:szCs w:val="24"/>
          <w:vertAlign w:val="superscript"/>
          <w:lang w:val="fr-MA"/>
        </w:rPr>
        <w:t>a,b</w:t>
      </w:r>
      <w:proofErr w:type="spellEnd"/>
      <w:proofErr w:type="gramEnd"/>
      <w:r w:rsidRPr="00301410">
        <w:rPr>
          <w:bCs/>
          <w:spacing w:val="-2"/>
          <w:sz w:val="24"/>
          <w:szCs w:val="24"/>
          <w:lang w:val="fr-MA"/>
        </w:rPr>
        <w:t xml:space="preserve">, </w:t>
      </w:r>
      <w:r w:rsidRPr="00301410">
        <w:rPr>
          <w:bCs/>
          <w:spacing w:val="-2"/>
          <w:sz w:val="24"/>
          <w:szCs w:val="24"/>
          <w:lang w:val="fr-MA"/>
        </w:rPr>
        <w:t xml:space="preserve">Jean-François </w:t>
      </w:r>
      <w:proofErr w:type="spellStart"/>
      <w:r w:rsidRPr="00301410">
        <w:rPr>
          <w:bCs/>
          <w:spacing w:val="-2"/>
          <w:sz w:val="24"/>
          <w:szCs w:val="24"/>
          <w:lang w:val="fr-MA"/>
        </w:rPr>
        <w:t>Dubremetz</w:t>
      </w:r>
      <w:proofErr w:type="spellEnd"/>
      <w:r w:rsidR="00165359">
        <w:rPr>
          <w:bCs/>
          <w:spacing w:val="-2"/>
          <w:sz w:val="24"/>
          <w:szCs w:val="24"/>
          <w:lang w:val="fr-MA"/>
        </w:rPr>
        <w:t xml:space="preserve"> </w:t>
      </w:r>
      <w:r w:rsidR="00165359">
        <w:rPr>
          <w:bCs/>
          <w:spacing w:val="-2"/>
          <w:sz w:val="24"/>
          <w:szCs w:val="24"/>
          <w:vertAlign w:val="superscript"/>
          <w:lang w:val="fr-MA"/>
        </w:rPr>
        <w:t>c</w:t>
      </w:r>
      <w:r w:rsidRPr="00301410">
        <w:rPr>
          <w:bCs/>
          <w:spacing w:val="-2"/>
          <w:sz w:val="24"/>
          <w:szCs w:val="24"/>
          <w:lang w:val="fr-MA"/>
        </w:rPr>
        <w:t>,</w:t>
      </w:r>
      <w:r w:rsidRPr="00301410">
        <w:rPr>
          <w:bCs/>
          <w:spacing w:val="-2"/>
          <w:sz w:val="24"/>
          <w:szCs w:val="24"/>
          <w:lang w:val="fr-MA"/>
        </w:rPr>
        <w:t xml:space="preserve"> </w:t>
      </w:r>
      <w:r w:rsidRPr="00301410">
        <w:rPr>
          <w:bCs/>
          <w:spacing w:val="-2"/>
          <w:sz w:val="24"/>
          <w:szCs w:val="24"/>
          <w:lang w:val="fr-MA"/>
        </w:rPr>
        <w:t>Véronique Richard</w:t>
      </w:r>
      <w:r w:rsidR="00165359">
        <w:rPr>
          <w:bCs/>
          <w:spacing w:val="-2"/>
          <w:sz w:val="24"/>
          <w:szCs w:val="24"/>
          <w:lang w:val="fr-MA"/>
        </w:rPr>
        <w:t xml:space="preserve"> </w:t>
      </w:r>
      <w:r w:rsidR="00165359">
        <w:rPr>
          <w:bCs/>
          <w:spacing w:val="-2"/>
          <w:sz w:val="24"/>
          <w:szCs w:val="24"/>
          <w:vertAlign w:val="superscript"/>
          <w:lang w:val="fr-MA"/>
        </w:rPr>
        <w:t>c</w:t>
      </w:r>
      <w:r w:rsidRPr="00301410">
        <w:rPr>
          <w:bCs/>
          <w:spacing w:val="-2"/>
          <w:sz w:val="24"/>
          <w:szCs w:val="24"/>
          <w:lang w:val="fr-MA"/>
        </w:rPr>
        <w:t xml:space="preserve">, </w:t>
      </w:r>
      <w:r w:rsidR="00165359">
        <w:rPr>
          <w:bCs/>
          <w:spacing w:val="-2"/>
          <w:sz w:val="24"/>
          <w:szCs w:val="24"/>
          <w:lang w:val="fr-MA"/>
        </w:rPr>
        <w:t xml:space="preserve">Qian Yang </w:t>
      </w:r>
      <w:r w:rsidRPr="00165359">
        <w:rPr>
          <w:bCs/>
          <w:spacing w:val="-2"/>
          <w:sz w:val="24"/>
          <w:szCs w:val="24"/>
          <w:vertAlign w:val="superscript"/>
          <w:lang w:val="fr-MA"/>
        </w:rPr>
        <w:t>a</w:t>
      </w:r>
      <w:r w:rsidRPr="00301410">
        <w:rPr>
          <w:bCs/>
          <w:spacing w:val="-2"/>
          <w:sz w:val="24"/>
          <w:szCs w:val="24"/>
          <w:lang w:val="fr-MA"/>
        </w:rPr>
        <w:t>,</w:t>
      </w:r>
      <w:r w:rsidRPr="00301410">
        <w:rPr>
          <w:bCs/>
          <w:spacing w:val="-2"/>
          <w:sz w:val="24"/>
          <w:szCs w:val="24"/>
          <w:lang w:val="fr-MA"/>
        </w:rPr>
        <w:t xml:space="preserve"> </w:t>
      </w:r>
      <w:proofErr w:type="spellStart"/>
      <w:r w:rsidRPr="00301410">
        <w:rPr>
          <w:bCs/>
          <w:spacing w:val="-2"/>
          <w:sz w:val="24"/>
          <w:szCs w:val="24"/>
          <w:lang w:val="fr-MA"/>
        </w:rPr>
        <w:t>Zhi</w:t>
      </w:r>
      <w:proofErr w:type="spellEnd"/>
      <w:r w:rsidRPr="00301410">
        <w:rPr>
          <w:bCs/>
          <w:spacing w:val="-2"/>
          <w:sz w:val="24"/>
          <w:szCs w:val="24"/>
          <w:lang w:val="fr-MA"/>
        </w:rPr>
        <w:t>-Kang Xu</w:t>
      </w:r>
      <w:r w:rsidR="00165359">
        <w:rPr>
          <w:bCs/>
          <w:spacing w:val="-2"/>
          <w:sz w:val="24"/>
          <w:szCs w:val="24"/>
          <w:lang w:val="fr-MA"/>
        </w:rPr>
        <w:t xml:space="preserve"> </w:t>
      </w:r>
      <w:r w:rsidR="00165359" w:rsidRPr="00165359">
        <w:rPr>
          <w:bCs/>
          <w:spacing w:val="-2"/>
          <w:sz w:val="24"/>
          <w:szCs w:val="24"/>
          <w:vertAlign w:val="superscript"/>
          <w:lang w:val="fr-MA"/>
        </w:rPr>
        <w:t>a</w:t>
      </w:r>
      <w:r w:rsidRPr="00301410">
        <w:rPr>
          <w:bCs/>
          <w:spacing w:val="-2"/>
          <w:sz w:val="24"/>
          <w:szCs w:val="24"/>
          <w:lang w:val="fr-MA"/>
        </w:rPr>
        <w:t>,</w:t>
      </w:r>
      <w:r w:rsidRPr="00301410">
        <w:rPr>
          <w:bCs/>
          <w:spacing w:val="-2"/>
          <w:sz w:val="24"/>
          <w:szCs w:val="24"/>
          <w:lang w:val="fr-MA"/>
        </w:rPr>
        <w:t xml:space="preserve"> </w:t>
      </w:r>
      <w:r w:rsidRPr="00301410">
        <w:rPr>
          <w:bCs/>
          <w:spacing w:val="-2"/>
          <w:sz w:val="24"/>
          <w:szCs w:val="24"/>
          <w:lang w:val="fr-MA"/>
        </w:rPr>
        <w:t xml:space="preserve">Patrick </w:t>
      </w:r>
      <w:proofErr w:type="spellStart"/>
      <w:r w:rsidRPr="00301410">
        <w:rPr>
          <w:bCs/>
          <w:spacing w:val="-2"/>
          <w:sz w:val="24"/>
          <w:szCs w:val="24"/>
          <w:lang w:val="fr-MA"/>
        </w:rPr>
        <w:t>Seta</w:t>
      </w:r>
      <w:proofErr w:type="spellEnd"/>
      <w:r w:rsidR="00165359">
        <w:rPr>
          <w:bCs/>
          <w:spacing w:val="-2"/>
          <w:sz w:val="24"/>
          <w:szCs w:val="24"/>
          <w:vertAlign w:val="superscript"/>
          <w:lang w:val="fr-MA"/>
        </w:rPr>
        <w:t xml:space="preserve"> b*</w:t>
      </w:r>
    </w:p>
    <w:p w:rsidR="00301410" w:rsidRPr="00301410" w:rsidRDefault="00301410" w:rsidP="00301410">
      <w:pPr>
        <w:ind w:right="-6"/>
        <w:jc w:val="center"/>
        <w:rPr>
          <w:bCs/>
          <w:spacing w:val="-2"/>
          <w:sz w:val="24"/>
          <w:szCs w:val="24"/>
          <w:lang w:val="fr-MA"/>
        </w:rPr>
      </w:pPr>
    </w:p>
    <w:p w:rsidR="001C68DD" w:rsidRPr="001C68DD" w:rsidRDefault="00DB0D8F" w:rsidP="00165359">
      <w:pPr>
        <w:ind w:right="-6"/>
        <w:jc w:val="center"/>
        <w:rPr>
          <w:sz w:val="22"/>
          <w:szCs w:val="22"/>
          <w:vertAlign w:val="superscript"/>
        </w:rPr>
      </w:pPr>
      <w:proofErr w:type="spellStart"/>
      <w:r w:rsidRPr="00301410">
        <w:rPr>
          <w:position w:val="10"/>
          <w:sz w:val="22"/>
          <w:szCs w:val="22"/>
        </w:rPr>
        <w:t>a</w:t>
      </w:r>
      <w:proofErr w:type="spellEnd"/>
      <w:r w:rsidR="00165359">
        <w:rPr>
          <w:position w:val="10"/>
          <w:sz w:val="22"/>
          <w:szCs w:val="22"/>
        </w:rPr>
        <w:t xml:space="preserve"> </w:t>
      </w:r>
      <w:r w:rsidR="001C68DD" w:rsidRPr="001C68DD">
        <w:rPr>
          <w:sz w:val="22"/>
          <w:szCs w:val="22"/>
        </w:rPr>
        <w:t>Institute of Polymer Science, Zhejiang University, Hangzhou</w:t>
      </w:r>
      <w:r w:rsidR="001C68DD" w:rsidRPr="00301410">
        <w:rPr>
          <w:sz w:val="22"/>
          <w:szCs w:val="22"/>
        </w:rPr>
        <w:t>,</w:t>
      </w:r>
      <w:r w:rsidR="001C68DD" w:rsidRPr="001C68DD">
        <w:rPr>
          <w:sz w:val="22"/>
          <w:szCs w:val="22"/>
        </w:rPr>
        <w:t xml:space="preserve"> China</w:t>
      </w:r>
    </w:p>
    <w:p w:rsidR="001C68DD" w:rsidRPr="001C68DD" w:rsidRDefault="001C68DD" w:rsidP="00301410">
      <w:pPr>
        <w:ind w:right="-6"/>
        <w:jc w:val="center"/>
        <w:textAlignment w:val="top"/>
        <w:rPr>
          <w:sz w:val="22"/>
          <w:szCs w:val="22"/>
          <w:vertAlign w:val="superscript"/>
          <w:lang w:val="fr-MA"/>
        </w:rPr>
      </w:pPr>
      <w:proofErr w:type="gramStart"/>
      <w:r w:rsidRPr="001C68DD">
        <w:rPr>
          <w:position w:val="10"/>
          <w:sz w:val="22"/>
          <w:szCs w:val="22"/>
          <w:lang w:val="fr-MA"/>
        </w:rPr>
        <w:t>b</w:t>
      </w:r>
      <w:proofErr w:type="gramEnd"/>
      <w:r w:rsidRPr="00301410">
        <w:rPr>
          <w:position w:val="10"/>
          <w:sz w:val="22"/>
          <w:szCs w:val="22"/>
          <w:lang w:val="fr-MA"/>
        </w:rPr>
        <w:t xml:space="preserve"> </w:t>
      </w:r>
      <w:r w:rsidRPr="001C68DD">
        <w:rPr>
          <w:sz w:val="22"/>
          <w:szCs w:val="22"/>
          <w:lang w:val="fr-MA"/>
        </w:rPr>
        <w:t>Institut Européen des Membranes, Montpellier</w:t>
      </w:r>
      <w:r w:rsidRPr="00301410">
        <w:rPr>
          <w:sz w:val="22"/>
          <w:szCs w:val="22"/>
          <w:lang w:val="fr-MA"/>
        </w:rPr>
        <w:t>,</w:t>
      </w:r>
      <w:r w:rsidRPr="001C68DD">
        <w:rPr>
          <w:sz w:val="22"/>
          <w:szCs w:val="22"/>
          <w:lang w:val="fr-MA"/>
        </w:rPr>
        <w:t xml:space="preserve"> France</w:t>
      </w:r>
    </w:p>
    <w:p w:rsidR="00301410" w:rsidRPr="00301410" w:rsidRDefault="001C68DD" w:rsidP="00301410">
      <w:pPr>
        <w:ind w:right="-6"/>
        <w:jc w:val="center"/>
        <w:textAlignment w:val="top"/>
        <w:rPr>
          <w:sz w:val="22"/>
          <w:szCs w:val="22"/>
          <w:lang w:val="fr-MA"/>
        </w:rPr>
      </w:pPr>
      <w:proofErr w:type="gramStart"/>
      <w:r w:rsidRPr="001C68DD">
        <w:rPr>
          <w:position w:val="10"/>
          <w:sz w:val="22"/>
          <w:szCs w:val="22"/>
          <w:lang w:val="fr-MA"/>
        </w:rPr>
        <w:t>c</w:t>
      </w:r>
      <w:proofErr w:type="gramEnd"/>
      <w:r w:rsidRPr="00301410">
        <w:rPr>
          <w:position w:val="10"/>
          <w:sz w:val="22"/>
          <w:szCs w:val="22"/>
          <w:lang w:val="fr-MA"/>
        </w:rPr>
        <w:t xml:space="preserve"> </w:t>
      </w:r>
      <w:r w:rsidRPr="001C68DD">
        <w:rPr>
          <w:sz w:val="22"/>
          <w:szCs w:val="22"/>
          <w:lang w:val="fr-MA"/>
        </w:rPr>
        <w:t xml:space="preserve">CNRS, Université Montpellier II, Montpellier, </w:t>
      </w:r>
      <w:r w:rsidR="00301410" w:rsidRPr="00301410">
        <w:rPr>
          <w:sz w:val="22"/>
          <w:szCs w:val="22"/>
          <w:lang w:val="fr-MA"/>
        </w:rPr>
        <w:t>France</w:t>
      </w:r>
    </w:p>
    <w:p w:rsidR="006E55F3" w:rsidRPr="00301410" w:rsidRDefault="00A455F3" w:rsidP="00301410">
      <w:pPr>
        <w:shd w:val="clear" w:color="auto" w:fill="FFFFFF"/>
        <w:ind w:right="-6"/>
        <w:jc w:val="center"/>
        <w:rPr>
          <w:sz w:val="22"/>
          <w:szCs w:val="22"/>
        </w:rPr>
      </w:pPr>
      <w:r w:rsidRPr="00301410">
        <w:rPr>
          <w:bCs/>
          <w:spacing w:val="-1"/>
          <w:sz w:val="22"/>
          <w:szCs w:val="22"/>
        </w:rPr>
        <w:t>* C</w:t>
      </w:r>
      <w:r w:rsidRPr="00301410">
        <w:rPr>
          <w:bCs/>
          <w:spacing w:val="1"/>
          <w:sz w:val="22"/>
          <w:szCs w:val="22"/>
        </w:rPr>
        <w:t>o</w:t>
      </w:r>
      <w:r w:rsidRPr="00301410">
        <w:rPr>
          <w:bCs/>
          <w:sz w:val="22"/>
          <w:szCs w:val="22"/>
        </w:rPr>
        <w:t>rres</w:t>
      </w:r>
      <w:r w:rsidRPr="00301410">
        <w:rPr>
          <w:bCs/>
          <w:spacing w:val="-1"/>
          <w:sz w:val="22"/>
          <w:szCs w:val="22"/>
        </w:rPr>
        <w:t>p</w:t>
      </w:r>
      <w:r w:rsidRPr="00301410">
        <w:rPr>
          <w:bCs/>
          <w:spacing w:val="1"/>
          <w:sz w:val="22"/>
          <w:szCs w:val="22"/>
        </w:rPr>
        <w:t>o</w:t>
      </w:r>
      <w:r w:rsidRPr="00301410">
        <w:rPr>
          <w:bCs/>
          <w:sz w:val="22"/>
          <w:szCs w:val="22"/>
        </w:rPr>
        <w:t>n</w:t>
      </w:r>
      <w:r w:rsidRPr="00301410">
        <w:rPr>
          <w:bCs/>
          <w:spacing w:val="-1"/>
          <w:sz w:val="22"/>
          <w:szCs w:val="22"/>
        </w:rPr>
        <w:t>d</w:t>
      </w:r>
      <w:r w:rsidRPr="00301410">
        <w:rPr>
          <w:bCs/>
          <w:sz w:val="22"/>
          <w:szCs w:val="22"/>
        </w:rPr>
        <w:t>ing</w:t>
      </w:r>
      <w:r w:rsidRPr="00301410">
        <w:rPr>
          <w:bCs/>
          <w:spacing w:val="16"/>
          <w:sz w:val="22"/>
          <w:szCs w:val="22"/>
        </w:rPr>
        <w:t xml:space="preserve"> </w:t>
      </w:r>
      <w:r w:rsidRPr="00301410">
        <w:rPr>
          <w:bCs/>
          <w:w w:val="101"/>
          <w:sz w:val="22"/>
          <w:szCs w:val="22"/>
        </w:rPr>
        <w:t>Aut</w:t>
      </w:r>
      <w:r w:rsidRPr="00301410">
        <w:rPr>
          <w:bCs/>
          <w:spacing w:val="-1"/>
          <w:w w:val="101"/>
          <w:sz w:val="22"/>
          <w:szCs w:val="22"/>
        </w:rPr>
        <w:t>h</w:t>
      </w:r>
      <w:r w:rsidRPr="00301410">
        <w:rPr>
          <w:bCs/>
          <w:spacing w:val="2"/>
          <w:w w:val="101"/>
          <w:sz w:val="22"/>
          <w:szCs w:val="22"/>
        </w:rPr>
        <w:t>o</w:t>
      </w:r>
      <w:r w:rsidRPr="00301410">
        <w:rPr>
          <w:bCs/>
          <w:w w:val="101"/>
          <w:sz w:val="22"/>
          <w:szCs w:val="22"/>
        </w:rPr>
        <w:t>r:</w:t>
      </w:r>
      <w:r w:rsidR="006E55F3" w:rsidRPr="00301410">
        <w:rPr>
          <w:sz w:val="22"/>
          <w:szCs w:val="22"/>
        </w:rPr>
        <w:t xml:space="preserve"> </w:t>
      </w:r>
      <w:r w:rsidR="006E55F3" w:rsidRPr="006E55F3">
        <w:rPr>
          <w:sz w:val="22"/>
          <w:szCs w:val="22"/>
          <w:lang w:val="fr-MA"/>
        </w:rPr>
        <w:fldChar w:fldCharType="begin"/>
      </w:r>
      <w:r w:rsidR="006E55F3" w:rsidRPr="00301410">
        <w:rPr>
          <w:sz w:val="22"/>
          <w:szCs w:val="22"/>
        </w:rPr>
        <w:instrText>HYPERLINK "mailto:pseta@iemm.univ-montp2.fr" \t "_self"</w:instrText>
      </w:r>
      <w:r w:rsidR="006E55F3" w:rsidRPr="00301410">
        <w:rPr>
          <w:sz w:val="22"/>
          <w:szCs w:val="22"/>
          <w:lang w:val="fr-MA"/>
        </w:rPr>
      </w:r>
      <w:r w:rsidR="006E55F3" w:rsidRPr="006E55F3">
        <w:rPr>
          <w:sz w:val="22"/>
          <w:szCs w:val="22"/>
          <w:lang w:val="fr-MA"/>
        </w:rPr>
        <w:fldChar w:fldCharType="separate"/>
      </w:r>
      <w:r w:rsidR="006E55F3" w:rsidRPr="00301410">
        <w:rPr>
          <w:sz w:val="22"/>
          <w:szCs w:val="22"/>
        </w:rPr>
        <w:t>pseta@iemm.univ-montp2.fr</w:t>
      </w:r>
      <w:r w:rsidR="006E55F3" w:rsidRPr="006E55F3">
        <w:rPr>
          <w:sz w:val="22"/>
          <w:szCs w:val="22"/>
          <w:lang w:val="fr-MA"/>
        </w:rPr>
        <w:fldChar w:fldCharType="end"/>
      </w:r>
      <w:r w:rsidR="006E55F3" w:rsidRPr="00301410">
        <w:rPr>
          <w:sz w:val="22"/>
          <w:szCs w:val="22"/>
        </w:rPr>
        <w:t xml:space="preserve"> (</w:t>
      </w:r>
      <w:r w:rsidR="006E55F3" w:rsidRPr="00301410">
        <w:rPr>
          <w:sz w:val="22"/>
          <w:szCs w:val="22"/>
        </w:rPr>
        <w:t>P. Seta</w:t>
      </w:r>
      <w:r w:rsidR="006E55F3" w:rsidRPr="00301410">
        <w:rPr>
          <w:sz w:val="22"/>
          <w:szCs w:val="22"/>
        </w:rPr>
        <w:t>)</w:t>
      </w:r>
      <w:r w:rsidR="006E55F3" w:rsidRPr="006E55F3">
        <w:rPr>
          <w:sz w:val="22"/>
          <w:szCs w:val="22"/>
        </w:rPr>
        <w:t>;</w:t>
      </w:r>
    </w:p>
    <w:p w:rsidR="006E55F3" w:rsidRDefault="006E55F3" w:rsidP="00301410">
      <w:pPr>
        <w:shd w:val="clear" w:color="auto" w:fill="FFFFFF"/>
        <w:ind w:right="-6"/>
        <w:jc w:val="center"/>
      </w:pPr>
      <w:r w:rsidRPr="00301410">
        <w:rPr>
          <w:sz w:val="22"/>
          <w:szCs w:val="22"/>
        </w:rPr>
        <w:t>Tel.: +33467613389</w:t>
      </w:r>
    </w:p>
    <w:p w:rsidR="00301410" w:rsidRPr="00301410" w:rsidRDefault="00301410" w:rsidP="00301410">
      <w:pPr>
        <w:shd w:val="clear" w:color="auto" w:fill="FFFFFF"/>
        <w:ind w:right="-6"/>
        <w:jc w:val="center"/>
        <w:rPr>
          <w:sz w:val="22"/>
          <w:szCs w:val="22"/>
        </w:rPr>
      </w:pPr>
    </w:p>
    <w:p w:rsidR="00301410" w:rsidRPr="00301410" w:rsidRDefault="00301410" w:rsidP="00301410">
      <w:pPr>
        <w:shd w:val="clear" w:color="auto" w:fill="FFFFFF"/>
        <w:ind w:right="-6"/>
        <w:jc w:val="center"/>
        <w:rPr>
          <w:sz w:val="22"/>
          <w:szCs w:val="22"/>
        </w:rPr>
      </w:pPr>
    </w:p>
    <w:p w:rsidR="00CD7812" w:rsidRPr="00301410" w:rsidRDefault="00CD7812" w:rsidP="00301410">
      <w:pPr>
        <w:ind w:right="-6"/>
        <w:jc w:val="center"/>
        <w:rPr>
          <w:sz w:val="22"/>
          <w:szCs w:val="22"/>
        </w:rPr>
      </w:pPr>
    </w:p>
    <w:p w:rsidR="00CD7812" w:rsidRPr="00301410" w:rsidRDefault="001C68DD" w:rsidP="00301410">
      <w:pPr>
        <w:spacing w:line="360" w:lineRule="auto"/>
        <w:ind w:right="-6"/>
        <w:jc w:val="both"/>
        <w:rPr>
          <w:sz w:val="24"/>
          <w:szCs w:val="24"/>
        </w:rPr>
      </w:pPr>
      <w:r w:rsidRPr="00301410">
        <w:rPr>
          <w:sz w:val="24"/>
          <w:szCs w:val="24"/>
        </w:rPr>
        <w:t xml:space="preserve">A useful method is reported for the first time to determine the distribution of active enzyme immobilized onto surface modified porous polypropylene microfiltration membranes (PPMM). Horseradish peroxidase (HRP) was chosen as the template enzyme, the immobilization methods adopted here were either static (by soaking) or dynamic (under liquid flow) chemical binding through the reactions among linking amino groups on both membrane and enzyme by aid of glutaraldehyde. The immobilization results revealed that the dynamical method can fix more amount of enzyme on the substrate, while the specific activity of immobilized HRP is never higher. 3,3′-Diaminobenzidine </w:t>
      </w:r>
      <w:proofErr w:type="spellStart"/>
      <w:r w:rsidRPr="00301410">
        <w:rPr>
          <w:sz w:val="24"/>
          <w:szCs w:val="24"/>
        </w:rPr>
        <w:t>tetrahydrochloride</w:t>
      </w:r>
      <w:proofErr w:type="spellEnd"/>
      <w:r w:rsidRPr="00301410">
        <w:rPr>
          <w:sz w:val="24"/>
          <w:szCs w:val="24"/>
        </w:rPr>
        <w:t xml:space="preserve"> (DAB) method is introduced to the microfiltration membrane for the first time to determine the distribution of active enzymes after immobilization, the results of which were then applied to explain the difference between the two enzyme immobilization methods, which will be propitious to the development of immobilized enzyme membrane reactors</w:t>
      </w:r>
      <w:r w:rsidR="00DB0D8F" w:rsidRPr="00301410">
        <w:rPr>
          <w:w w:val="101"/>
          <w:sz w:val="24"/>
          <w:szCs w:val="24"/>
        </w:rPr>
        <w:t>.</w:t>
      </w:r>
    </w:p>
    <w:p w:rsidR="00CD7812" w:rsidRPr="00301410" w:rsidRDefault="00CD7812" w:rsidP="00301410">
      <w:pPr>
        <w:spacing w:line="360" w:lineRule="auto"/>
        <w:ind w:right="-6"/>
        <w:rPr>
          <w:sz w:val="24"/>
          <w:szCs w:val="24"/>
        </w:rPr>
      </w:pPr>
    </w:p>
    <w:p w:rsidR="007D3C76" w:rsidRPr="00301410" w:rsidRDefault="007D3C76" w:rsidP="00301410">
      <w:pPr>
        <w:ind w:right="-6"/>
        <w:jc w:val="both"/>
        <w:rPr>
          <w:bCs/>
          <w:sz w:val="24"/>
          <w:szCs w:val="24"/>
          <w:lang w:val="en-GB"/>
        </w:rPr>
      </w:pPr>
      <w:r w:rsidRPr="00301410">
        <w:rPr>
          <w:bCs/>
          <w:sz w:val="24"/>
          <w:szCs w:val="24"/>
          <w:lang w:val="en-GB"/>
        </w:rPr>
        <w:t>K</w:t>
      </w:r>
      <w:r w:rsidR="001C68DD" w:rsidRPr="00301410">
        <w:rPr>
          <w:bCs/>
          <w:sz w:val="24"/>
          <w:szCs w:val="24"/>
          <w:lang w:val="en-GB"/>
        </w:rPr>
        <w:t>eywords</w:t>
      </w:r>
      <w:r w:rsidRPr="00301410">
        <w:rPr>
          <w:bCs/>
          <w:sz w:val="24"/>
          <w:szCs w:val="24"/>
          <w:lang w:val="en-GB"/>
        </w:rPr>
        <w:t>:</w:t>
      </w:r>
      <w:r w:rsidRPr="00301410">
        <w:rPr>
          <w:b/>
          <w:sz w:val="24"/>
          <w:szCs w:val="24"/>
          <w:lang w:val="en-GB"/>
        </w:rPr>
        <w:t xml:space="preserve"> </w:t>
      </w:r>
      <w:r w:rsidR="006E55F3" w:rsidRPr="00301410">
        <w:rPr>
          <w:bCs/>
          <w:sz w:val="24"/>
          <w:szCs w:val="24"/>
          <w:lang w:val="en-GB"/>
        </w:rPr>
        <w:t xml:space="preserve">Keyword1; </w:t>
      </w:r>
      <w:r w:rsidR="006E55F3" w:rsidRPr="00301410">
        <w:rPr>
          <w:bCs/>
          <w:sz w:val="24"/>
          <w:szCs w:val="24"/>
          <w:lang w:val="en-GB"/>
        </w:rPr>
        <w:t>Keyword</w:t>
      </w:r>
      <w:r w:rsidR="006E55F3" w:rsidRPr="00301410">
        <w:rPr>
          <w:bCs/>
          <w:sz w:val="24"/>
          <w:szCs w:val="24"/>
          <w:lang w:val="en-GB"/>
        </w:rPr>
        <w:t>2</w:t>
      </w:r>
      <w:r w:rsidR="006E55F3" w:rsidRPr="00301410">
        <w:rPr>
          <w:bCs/>
          <w:sz w:val="24"/>
          <w:szCs w:val="24"/>
          <w:lang w:val="en-GB"/>
        </w:rPr>
        <w:t>;</w:t>
      </w:r>
      <w:r w:rsidR="006E55F3" w:rsidRPr="00301410">
        <w:rPr>
          <w:bCs/>
          <w:sz w:val="24"/>
          <w:szCs w:val="24"/>
          <w:lang w:val="en-GB"/>
        </w:rPr>
        <w:t xml:space="preserve"> </w:t>
      </w:r>
      <w:r w:rsidR="006E55F3" w:rsidRPr="00301410">
        <w:rPr>
          <w:bCs/>
          <w:sz w:val="24"/>
          <w:szCs w:val="24"/>
          <w:lang w:val="en-GB"/>
        </w:rPr>
        <w:t>Keyword</w:t>
      </w:r>
      <w:r w:rsidR="006E55F3" w:rsidRPr="00301410">
        <w:rPr>
          <w:bCs/>
          <w:sz w:val="24"/>
          <w:szCs w:val="24"/>
          <w:lang w:val="en-GB"/>
        </w:rPr>
        <w:t>3</w:t>
      </w:r>
      <w:r w:rsidR="006E55F3" w:rsidRPr="00301410">
        <w:rPr>
          <w:bCs/>
          <w:sz w:val="24"/>
          <w:szCs w:val="24"/>
          <w:lang w:val="en-GB"/>
        </w:rPr>
        <w:t>; Keyword</w:t>
      </w:r>
      <w:r w:rsidR="006E55F3" w:rsidRPr="00301410">
        <w:rPr>
          <w:bCs/>
          <w:sz w:val="24"/>
          <w:szCs w:val="24"/>
          <w:lang w:val="en-GB"/>
        </w:rPr>
        <w:t>4</w:t>
      </w:r>
      <w:r w:rsidR="006E55F3" w:rsidRPr="00301410">
        <w:rPr>
          <w:bCs/>
          <w:sz w:val="24"/>
          <w:szCs w:val="24"/>
          <w:lang w:val="en-GB"/>
        </w:rPr>
        <w:t>;</w:t>
      </w:r>
      <w:r w:rsidR="006E55F3" w:rsidRPr="00301410">
        <w:rPr>
          <w:bCs/>
          <w:sz w:val="24"/>
          <w:szCs w:val="24"/>
          <w:lang w:val="en-GB"/>
        </w:rPr>
        <w:t xml:space="preserve"> </w:t>
      </w:r>
      <w:r w:rsidR="006E55F3" w:rsidRPr="00301410">
        <w:rPr>
          <w:bCs/>
          <w:sz w:val="24"/>
          <w:szCs w:val="24"/>
          <w:lang w:val="en-GB"/>
        </w:rPr>
        <w:t>Keyword</w:t>
      </w:r>
      <w:r w:rsidR="006E55F3" w:rsidRPr="00301410">
        <w:rPr>
          <w:bCs/>
          <w:sz w:val="24"/>
          <w:szCs w:val="24"/>
          <w:lang w:val="en-GB"/>
        </w:rPr>
        <w:t>5</w:t>
      </w:r>
      <w:r w:rsidR="00DC2D84" w:rsidRPr="00301410">
        <w:rPr>
          <w:bCs/>
          <w:sz w:val="24"/>
          <w:szCs w:val="24"/>
          <w:lang w:val="en-GB"/>
        </w:rPr>
        <w:t>.</w:t>
      </w:r>
    </w:p>
    <w:p w:rsidR="007D3C76" w:rsidRPr="007D3C76" w:rsidRDefault="007D3C76" w:rsidP="00301410">
      <w:pPr>
        <w:ind w:right="-6"/>
        <w:rPr>
          <w:lang w:val="en-GB"/>
        </w:rPr>
      </w:pPr>
    </w:p>
    <w:p w:rsidR="00CD7812" w:rsidRDefault="00CD7812" w:rsidP="00301410">
      <w:pPr>
        <w:ind w:right="-6"/>
      </w:pPr>
      <w:bookmarkStart w:id="0" w:name="_GoBack"/>
      <w:bookmarkEnd w:id="0"/>
    </w:p>
    <w:sectPr w:rsidR="00CD7812" w:rsidSect="00301410">
      <w:headerReference w:type="default" r:id="rId7"/>
      <w:pgSz w:w="11900" w:h="16840"/>
      <w:pgMar w:top="1134" w:right="1134" w:bottom="1134" w:left="1134" w:header="42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A32" w:rsidRDefault="003E2A32" w:rsidP="001C5646">
      <w:r>
        <w:separator/>
      </w:r>
    </w:p>
  </w:endnote>
  <w:endnote w:type="continuationSeparator" w:id="0">
    <w:p w:rsidR="003E2A32" w:rsidRDefault="003E2A32" w:rsidP="001C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A32" w:rsidRDefault="003E2A32" w:rsidP="001C5646">
      <w:r>
        <w:separator/>
      </w:r>
    </w:p>
  </w:footnote>
  <w:footnote w:type="continuationSeparator" w:id="0">
    <w:p w:rsidR="003E2A32" w:rsidRDefault="003E2A32" w:rsidP="001C56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646" w:rsidRPr="00261A6C" w:rsidRDefault="001C5646" w:rsidP="001C5646">
    <w:pPr>
      <w:pStyle w:val="Header"/>
      <w:jc w:val="center"/>
      <w:rPr>
        <w:i/>
        <w:sz w:val="24"/>
        <w:szCs w:val="24"/>
      </w:rPr>
    </w:pPr>
    <w:r w:rsidRPr="005C662B">
      <w:rPr>
        <w:i/>
      </w:rPr>
      <w:t xml:space="preserve">International </w:t>
    </w:r>
    <w:r>
      <w:rPr>
        <w:i/>
      </w:rPr>
      <w:t>Conference on Water, Materials &amp; Environment: WaMEC</w:t>
    </w:r>
    <w:r w:rsidRPr="00261A6C">
      <w:rPr>
        <w:i/>
        <w:sz w:val="24"/>
        <w:szCs w:val="24"/>
      </w:rPr>
      <w:t>'2025</w:t>
    </w:r>
  </w:p>
  <w:p w:rsidR="001C5646" w:rsidRPr="001C5646" w:rsidRDefault="001C5646" w:rsidP="001C5646">
    <w:pPr>
      <w:pBdr>
        <w:top w:val="none" w:sz="0" w:space="0" w:color="000000"/>
        <w:left w:val="none" w:sz="0" w:space="0" w:color="000000"/>
        <w:bottom w:val="single" w:sz="12" w:space="1" w:color="000000"/>
        <w:right w:val="none" w:sz="0" w:space="0" w:color="000000"/>
      </w:pBdr>
      <w:tabs>
        <w:tab w:val="right" w:pos="9073"/>
      </w:tabs>
      <w:jc w:val="center"/>
      <w:rPr>
        <w:i/>
      </w:rPr>
    </w:pPr>
    <w:r>
      <w:rPr>
        <w:i/>
      </w:rPr>
      <w:t>November 12 - 13,</w:t>
    </w:r>
    <w:r w:rsidRPr="00D23022">
      <w:rPr>
        <w:i/>
      </w:rPr>
      <w:t xml:space="preserve"> 202</w:t>
    </w:r>
    <w:r>
      <w:rPr>
        <w:i/>
      </w:rPr>
      <w:t>5</w:t>
    </w:r>
    <w:r w:rsidRPr="00D23022">
      <w:rPr>
        <w:i/>
      </w:rPr>
      <w:t xml:space="preserve"> </w:t>
    </w:r>
    <w:r>
      <w:rPr>
        <w:i/>
      </w:rPr>
      <w:t>Agadir - MOCOCCO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45771"/>
    <w:multiLevelType w:val="multilevel"/>
    <w:tmpl w:val="BE0C70B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12"/>
    <w:rsid w:val="00102D49"/>
    <w:rsid w:val="00165359"/>
    <w:rsid w:val="001C5646"/>
    <w:rsid w:val="001C68DD"/>
    <w:rsid w:val="00232E15"/>
    <w:rsid w:val="00283235"/>
    <w:rsid w:val="002A5502"/>
    <w:rsid w:val="00301410"/>
    <w:rsid w:val="00363B90"/>
    <w:rsid w:val="003E2A32"/>
    <w:rsid w:val="00474724"/>
    <w:rsid w:val="004E66C1"/>
    <w:rsid w:val="00627964"/>
    <w:rsid w:val="006B7ED4"/>
    <w:rsid w:val="006C2D3C"/>
    <w:rsid w:val="006E55F3"/>
    <w:rsid w:val="006F32D3"/>
    <w:rsid w:val="007D3C76"/>
    <w:rsid w:val="00840F75"/>
    <w:rsid w:val="00871AA0"/>
    <w:rsid w:val="00921B11"/>
    <w:rsid w:val="00A455F3"/>
    <w:rsid w:val="00B4079A"/>
    <w:rsid w:val="00B86A44"/>
    <w:rsid w:val="00CD7812"/>
    <w:rsid w:val="00DB0D8F"/>
    <w:rsid w:val="00DC2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CED76"/>
  <w15:docId w15:val="{17A9D565-1CF2-4894-92B9-1F03A6BF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1C5646"/>
    <w:pPr>
      <w:tabs>
        <w:tab w:val="center" w:pos="4536"/>
        <w:tab w:val="right" w:pos="9072"/>
      </w:tabs>
    </w:pPr>
  </w:style>
  <w:style w:type="character" w:customStyle="1" w:styleId="HeaderChar">
    <w:name w:val="Header Char"/>
    <w:basedOn w:val="DefaultParagraphFont"/>
    <w:link w:val="Header"/>
    <w:uiPriority w:val="99"/>
    <w:rsid w:val="001C5646"/>
  </w:style>
  <w:style w:type="paragraph" w:styleId="Footer">
    <w:name w:val="footer"/>
    <w:basedOn w:val="Normal"/>
    <w:link w:val="FooterChar"/>
    <w:uiPriority w:val="99"/>
    <w:unhideWhenUsed/>
    <w:rsid w:val="001C5646"/>
    <w:pPr>
      <w:tabs>
        <w:tab w:val="center" w:pos="4536"/>
        <w:tab w:val="right" w:pos="9072"/>
      </w:tabs>
    </w:pPr>
  </w:style>
  <w:style w:type="character" w:customStyle="1" w:styleId="FooterChar">
    <w:name w:val="Footer Char"/>
    <w:basedOn w:val="DefaultParagraphFont"/>
    <w:link w:val="Footer"/>
    <w:uiPriority w:val="99"/>
    <w:rsid w:val="001C5646"/>
  </w:style>
  <w:style w:type="paragraph" w:styleId="ListParagraph">
    <w:name w:val="List Paragraph"/>
    <w:basedOn w:val="Normal"/>
    <w:uiPriority w:val="34"/>
    <w:qFormat/>
    <w:rsid w:val="00B4079A"/>
    <w:pPr>
      <w:ind w:left="720"/>
      <w:contextualSpacing/>
    </w:pPr>
  </w:style>
  <w:style w:type="character" w:customStyle="1" w:styleId="anchor-text">
    <w:name w:val="anchor-text"/>
    <w:basedOn w:val="DefaultParagraphFont"/>
    <w:rsid w:val="006E55F3"/>
  </w:style>
  <w:style w:type="character" w:customStyle="1" w:styleId="given-name">
    <w:name w:val="given-name"/>
    <w:basedOn w:val="DefaultParagraphFont"/>
    <w:rsid w:val="006E55F3"/>
  </w:style>
  <w:style w:type="character" w:customStyle="1" w:styleId="text">
    <w:name w:val="text"/>
    <w:basedOn w:val="DefaultParagraphFont"/>
    <w:rsid w:val="006E5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3434">
      <w:bodyDiv w:val="1"/>
      <w:marLeft w:val="0"/>
      <w:marRight w:val="0"/>
      <w:marTop w:val="0"/>
      <w:marBottom w:val="0"/>
      <w:divBdr>
        <w:top w:val="none" w:sz="0" w:space="0" w:color="auto"/>
        <w:left w:val="none" w:sz="0" w:space="0" w:color="auto"/>
        <w:bottom w:val="none" w:sz="0" w:space="0" w:color="auto"/>
        <w:right w:val="none" w:sz="0" w:space="0" w:color="auto"/>
      </w:divBdr>
      <w:divsChild>
        <w:div w:id="1112940525">
          <w:marLeft w:val="0"/>
          <w:marRight w:val="0"/>
          <w:marTop w:val="240"/>
          <w:marBottom w:val="120"/>
          <w:divBdr>
            <w:top w:val="none" w:sz="0" w:space="0" w:color="auto"/>
            <w:left w:val="none" w:sz="0" w:space="0" w:color="auto"/>
            <w:bottom w:val="none" w:sz="0" w:space="0" w:color="auto"/>
            <w:right w:val="none" w:sz="0" w:space="0" w:color="auto"/>
          </w:divBdr>
        </w:div>
        <w:div w:id="1738819175">
          <w:marLeft w:val="0"/>
          <w:marRight w:val="0"/>
          <w:marTop w:val="240"/>
          <w:marBottom w:val="120"/>
          <w:divBdr>
            <w:top w:val="none" w:sz="0" w:space="0" w:color="auto"/>
            <w:left w:val="none" w:sz="0" w:space="0" w:color="auto"/>
            <w:bottom w:val="none" w:sz="0" w:space="0" w:color="auto"/>
            <w:right w:val="none" w:sz="0" w:space="0" w:color="auto"/>
          </w:divBdr>
        </w:div>
      </w:divsChild>
    </w:div>
    <w:div w:id="451674660">
      <w:bodyDiv w:val="1"/>
      <w:marLeft w:val="0"/>
      <w:marRight w:val="0"/>
      <w:marTop w:val="0"/>
      <w:marBottom w:val="0"/>
      <w:divBdr>
        <w:top w:val="none" w:sz="0" w:space="0" w:color="auto"/>
        <w:left w:val="none" w:sz="0" w:space="0" w:color="auto"/>
        <w:bottom w:val="none" w:sz="0" w:space="0" w:color="auto"/>
        <w:right w:val="none" w:sz="0" w:space="0" w:color="auto"/>
      </w:divBdr>
      <w:divsChild>
        <w:div w:id="2013796847">
          <w:marLeft w:val="0"/>
          <w:marRight w:val="0"/>
          <w:marTop w:val="0"/>
          <w:marBottom w:val="0"/>
          <w:divBdr>
            <w:top w:val="none" w:sz="0" w:space="0" w:color="auto"/>
            <w:left w:val="none" w:sz="0" w:space="0" w:color="auto"/>
            <w:bottom w:val="none" w:sz="0" w:space="0" w:color="auto"/>
            <w:right w:val="none" w:sz="0" w:space="0" w:color="auto"/>
          </w:divBdr>
        </w:div>
        <w:div w:id="2090544282">
          <w:marLeft w:val="0"/>
          <w:marRight w:val="0"/>
          <w:marTop w:val="240"/>
          <w:marBottom w:val="120"/>
          <w:divBdr>
            <w:top w:val="none" w:sz="0" w:space="0" w:color="auto"/>
            <w:left w:val="none" w:sz="0" w:space="0" w:color="auto"/>
            <w:bottom w:val="none" w:sz="0" w:space="0" w:color="auto"/>
            <w:right w:val="none" w:sz="0" w:space="0" w:color="auto"/>
          </w:divBdr>
        </w:div>
        <w:div w:id="393508040">
          <w:marLeft w:val="0"/>
          <w:marRight w:val="0"/>
          <w:marTop w:val="240"/>
          <w:marBottom w:val="120"/>
          <w:divBdr>
            <w:top w:val="none" w:sz="0" w:space="0" w:color="auto"/>
            <w:left w:val="none" w:sz="0" w:space="0" w:color="auto"/>
            <w:bottom w:val="none" w:sz="0" w:space="0" w:color="auto"/>
            <w:right w:val="none" w:sz="0" w:space="0" w:color="auto"/>
          </w:divBdr>
        </w:div>
        <w:div w:id="922420398">
          <w:marLeft w:val="0"/>
          <w:marRight w:val="0"/>
          <w:marTop w:val="240"/>
          <w:marBottom w:val="120"/>
          <w:divBdr>
            <w:top w:val="none" w:sz="0" w:space="0" w:color="auto"/>
            <w:left w:val="none" w:sz="0" w:space="0" w:color="auto"/>
            <w:bottom w:val="none" w:sz="0" w:space="0" w:color="auto"/>
            <w:right w:val="none" w:sz="0" w:space="0" w:color="auto"/>
          </w:divBdr>
        </w:div>
      </w:divsChild>
    </w:div>
    <w:div w:id="1221479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558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 Frost</dc:creator>
  <cp:lastModifiedBy>Chiban</cp:lastModifiedBy>
  <cp:revision>10</cp:revision>
  <dcterms:created xsi:type="dcterms:W3CDTF">2025-04-06T07:14:00Z</dcterms:created>
  <dcterms:modified xsi:type="dcterms:W3CDTF">2025-04-06T08:54:00Z</dcterms:modified>
</cp:coreProperties>
</file>